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7EECF" w14:textId="77777777" w:rsidR="0044354E" w:rsidRPr="00E364DF" w:rsidRDefault="0044354E" w:rsidP="00A25EEC">
      <w:pPr>
        <w:pStyle w:val="Titelseite"/>
      </w:pPr>
    </w:p>
    <w:p w14:paraId="42D17927" w14:textId="77777777" w:rsidR="00DF20ED" w:rsidRPr="00E364DF" w:rsidRDefault="00DF20ED" w:rsidP="00A25EEC">
      <w:pPr>
        <w:pStyle w:val="Titelseite"/>
      </w:pPr>
    </w:p>
    <w:p w14:paraId="61E7206B" w14:textId="063539EF" w:rsidR="00A25EEC" w:rsidRPr="00E364DF" w:rsidRDefault="001703DE" w:rsidP="00A25EEC">
      <w:pPr>
        <w:pStyle w:val="Titelseite"/>
      </w:pPr>
      <w:r>
        <w:rPr>
          <w:noProof/>
        </w:rPr>
        <w:drawing>
          <wp:inline distT="0" distB="0" distL="0" distR="0" wp14:anchorId="2939F816" wp14:editId="120B4BE7">
            <wp:extent cx="6292850" cy="423100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0" cy="423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391EB" w14:textId="77777777" w:rsidR="00A25EEC" w:rsidRPr="00E364DF" w:rsidRDefault="00A25EEC" w:rsidP="00A25EEC">
      <w:pPr>
        <w:pStyle w:val="Titelseite"/>
      </w:pPr>
    </w:p>
    <w:p w14:paraId="2191D78A" w14:textId="10BB4DC9" w:rsidR="00F82C88" w:rsidRPr="00572D46" w:rsidRDefault="0096377B" w:rsidP="00A25EEC">
      <w:pPr>
        <w:pStyle w:val="Titelseite"/>
      </w:pPr>
      <w:r>
        <w:t>Project X2</w:t>
      </w:r>
    </w:p>
    <w:p w14:paraId="730683A6" w14:textId="2DB80086" w:rsidR="0096377B" w:rsidRPr="007D7F6C" w:rsidRDefault="0096377B" w:rsidP="0096377B">
      <w:pPr>
        <w:pStyle w:val="Titelseite"/>
      </w:pPr>
      <w:r>
        <w:t xml:space="preserve">Flexible </w:t>
      </w:r>
      <w:r w:rsidR="00A25EEC" w:rsidRPr="00D21B33">
        <w:t xml:space="preserve">RFID </w:t>
      </w:r>
      <w:r>
        <w:t>System</w:t>
      </w:r>
    </w:p>
    <w:p w14:paraId="5BF57230" w14:textId="5597C83C" w:rsidR="00C0723D" w:rsidRPr="007D7F6C" w:rsidRDefault="00C0723D" w:rsidP="00A25EEC">
      <w:pPr>
        <w:pStyle w:val="Titelseite"/>
      </w:pPr>
    </w:p>
    <w:p w14:paraId="722A7114" w14:textId="77777777" w:rsidR="00CC3996" w:rsidRPr="007D7F6C" w:rsidRDefault="00CC3996" w:rsidP="00A25EEC">
      <w:pPr>
        <w:pStyle w:val="Titelseite"/>
      </w:pPr>
    </w:p>
    <w:p w14:paraId="6140FDB5" w14:textId="77777777" w:rsidR="00F821A6" w:rsidRPr="007D7F6C" w:rsidRDefault="00C0723D" w:rsidP="00F821A6">
      <w:r w:rsidRPr="007D7F6C">
        <w:br w:type="page"/>
      </w:r>
    </w:p>
    <w:p w14:paraId="1551E2E5" w14:textId="77777777" w:rsidR="00013F0C" w:rsidRPr="007D7F6C" w:rsidRDefault="00013F0C" w:rsidP="00F821A6"/>
    <w:p w14:paraId="017A3261" w14:textId="77777777" w:rsidR="00013F0C" w:rsidRPr="007D7F6C" w:rsidRDefault="00013F0C" w:rsidP="00F821A6"/>
    <w:p w14:paraId="47EB55C8" w14:textId="77777777" w:rsidR="00013F0C" w:rsidRPr="007D7F6C" w:rsidRDefault="00013F0C" w:rsidP="00F821A6"/>
    <w:p w14:paraId="2A46A962" w14:textId="77777777" w:rsidR="00013F0C" w:rsidRPr="007D7F6C" w:rsidRDefault="00013F0C" w:rsidP="00F821A6"/>
    <w:p w14:paraId="73DCDDBB" w14:textId="77777777" w:rsidR="00013F0C" w:rsidRPr="007D7F6C" w:rsidRDefault="00013F0C" w:rsidP="00F821A6"/>
    <w:p w14:paraId="7B33338F" w14:textId="77777777" w:rsidR="00013F0C" w:rsidRPr="007D7F6C" w:rsidRDefault="00013F0C" w:rsidP="00F821A6"/>
    <w:p w14:paraId="764DF30D" w14:textId="77777777" w:rsidR="00013F0C" w:rsidRPr="007D7F6C" w:rsidRDefault="00013F0C" w:rsidP="00F821A6"/>
    <w:p w14:paraId="27722E8A" w14:textId="77777777" w:rsidR="00013F0C" w:rsidRPr="007D7F6C" w:rsidRDefault="00013F0C" w:rsidP="00F821A6"/>
    <w:p w14:paraId="62701E80" w14:textId="77777777" w:rsidR="00013F0C" w:rsidRPr="007D7F6C" w:rsidRDefault="00013F0C" w:rsidP="00F821A6"/>
    <w:p w14:paraId="024F0173" w14:textId="77777777" w:rsidR="00013F0C" w:rsidRPr="007D7F6C" w:rsidRDefault="00013F0C" w:rsidP="00F821A6"/>
    <w:p w14:paraId="2BF7504D" w14:textId="77777777" w:rsidR="00013F0C" w:rsidRPr="007D7F6C" w:rsidRDefault="00013F0C" w:rsidP="00F821A6"/>
    <w:p w14:paraId="49D0644E" w14:textId="77777777" w:rsidR="00013F0C" w:rsidRPr="007D7F6C" w:rsidRDefault="00013F0C" w:rsidP="00F821A6"/>
    <w:p w14:paraId="5AA4D602" w14:textId="77777777" w:rsidR="002447DB" w:rsidRPr="007D7F6C" w:rsidRDefault="002447DB" w:rsidP="00F821A6"/>
    <w:p w14:paraId="00B2E41F" w14:textId="77777777" w:rsidR="00013F0C" w:rsidRPr="007D7F6C" w:rsidRDefault="00013F0C" w:rsidP="00F821A6"/>
    <w:p w14:paraId="69E6211F" w14:textId="77777777" w:rsidR="00692D2A" w:rsidRPr="007D7F6C" w:rsidRDefault="00692D2A" w:rsidP="00F821A6"/>
    <w:p w14:paraId="3C919461" w14:textId="77777777" w:rsidR="00692D2A" w:rsidRPr="007D7F6C" w:rsidRDefault="00692D2A" w:rsidP="00F821A6"/>
    <w:p w14:paraId="37F624AE" w14:textId="77777777" w:rsidR="00E17CEC" w:rsidRPr="007D7F6C" w:rsidRDefault="00E17CEC"/>
    <w:p w14:paraId="78EA0013" w14:textId="77777777" w:rsidR="00692D2A" w:rsidRPr="007D7F6C" w:rsidRDefault="00692D2A"/>
    <w:p w14:paraId="4411C313" w14:textId="77777777" w:rsidR="00692D2A" w:rsidRPr="007D7F6C" w:rsidRDefault="00692D2A"/>
    <w:p w14:paraId="78759893" w14:textId="77777777" w:rsidR="00692D2A" w:rsidRPr="007D7F6C" w:rsidRDefault="00692D2A"/>
    <w:p w14:paraId="526B3617" w14:textId="77777777" w:rsidR="00692D2A" w:rsidRPr="007D7F6C" w:rsidRDefault="00692D2A"/>
    <w:p w14:paraId="7606DF67" w14:textId="77777777" w:rsidR="00692D2A" w:rsidRPr="007D7F6C" w:rsidRDefault="00692D2A"/>
    <w:p w14:paraId="00B56477" w14:textId="77777777" w:rsidR="00692D2A" w:rsidRPr="007D7F6C" w:rsidRDefault="00692D2A"/>
    <w:p w14:paraId="49DBC807" w14:textId="77777777" w:rsidR="00692D2A" w:rsidRPr="007D7F6C" w:rsidRDefault="00692D2A"/>
    <w:p w14:paraId="0F958120" w14:textId="77777777" w:rsidR="00692D2A" w:rsidRPr="007D7F6C" w:rsidRDefault="00692D2A"/>
    <w:p w14:paraId="758759A0" w14:textId="77777777" w:rsidR="00013F0C" w:rsidRPr="007D7F6C" w:rsidRDefault="00013F0C"/>
    <w:p w14:paraId="64864762" w14:textId="77777777" w:rsidR="00013F0C" w:rsidRPr="007D7F6C" w:rsidRDefault="00013F0C"/>
    <w:p w14:paraId="0E6D68F9" w14:textId="77777777" w:rsidR="00013F0C" w:rsidRPr="007D7F6C" w:rsidRDefault="00013F0C"/>
    <w:p w14:paraId="1660E14A" w14:textId="77777777" w:rsidR="00013F0C" w:rsidRPr="007D7F6C" w:rsidRDefault="00013F0C"/>
    <w:p w14:paraId="1DAF9CA4" w14:textId="77777777" w:rsidR="00692D2A" w:rsidRPr="007D7F6C" w:rsidRDefault="00692D2A"/>
    <w:p w14:paraId="7519015D" w14:textId="77777777" w:rsidR="00692D2A" w:rsidRPr="007D7F6C" w:rsidRDefault="00692D2A"/>
    <w:p w14:paraId="5B56390E" w14:textId="77777777" w:rsidR="0068430A" w:rsidRPr="007D7F6C" w:rsidRDefault="0068430A"/>
    <w:p w14:paraId="15D7BA0F" w14:textId="77777777" w:rsidR="0068430A" w:rsidRPr="007D7F6C" w:rsidRDefault="0068430A"/>
    <w:p w14:paraId="1009A17A" w14:textId="77777777" w:rsidR="00692D2A" w:rsidRPr="007D7F6C" w:rsidRDefault="00692D2A"/>
    <w:p w14:paraId="5C84787F" w14:textId="77777777" w:rsidR="005618E6" w:rsidRPr="007D7F6C" w:rsidRDefault="005618E6"/>
    <w:p w14:paraId="610F7C4C" w14:textId="250D38F5" w:rsidR="005618E6" w:rsidRPr="007D7F6C" w:rsidRDefault="005618E6"/>
    <w:p w14:paraId="074EC674" w14:textId="77777777" w:rsidR="00794DCB" w:rsidRPr="007D7F6C" w:rsidRDefault="00794DCB"/>
    <w:p w14:paraId="2A20597C" w14:textId="77777777" w:rsidR="00692D2A" w:rsidRPr="007D7F6C" w:rsidRDefault="00692D2A"/>
    <w:p w14:paraId="3615B6C6" w14:textId="77777777" w:rsidR="00692D2A" w:rsidRPr="007D7F6C" w:rsidRDefault="00692D2A"/>
    <w:p w14:paraId="7A11A3C4" w14:textId="77777777" w:rsidR="00C0723D" w:rsidRPr="007D7F6C" w:rsidRDefault="00C0723D"/>
    <w:p w14:paraId="11C48E3E" w14:textId="77777777" w:rsidR="008927F6" w:rsidRPr="007D7F6C" w:rsidRDefault="008927F6"/>
    <w:tbl>
      <w:tblPr>
        <w:tblW w:w="0" w:type="auto"/>
        <w:tblLook w:val="04A0" w:firstRow="1" w:lastRow="0" w:firstColumn="1" w:lastColumn="0" w:noHBand="0" w:noVBand="1"/>
      </w:tblPr>
      <w:tblGrid>
        <w:gridCol w:w="4973"/>
        <w:gridCol w:w="4949"/>
      </w:tblGrid>
      <w:tr w:rsidR="00692D2A" w:rsidRPr="00E364DF" w14:paraId="5527D838" w14:textId="77777777" w:rsidTr="008669F1">
        <w:trPr>
          <w:cantSplit/>
        </w:trPr>
        <w:tc>
          <w:tcPr>
            <w:tcW w:w="5031" w:type="dxa"/>
            <w:shd w:val="clear" w:color="auto" w:fill="auto"/>
          </w:tcPr>
          <w:p w14:paraId="3C9193B3" w14:textId="77777777" w:rsidR="00692D2A" w:rsidRPr="00810F9D" w:rsidRDefault="00692D2A" w:rsidP="008669F1">
            <w:pPr>
              <w:pStyle w:val="Tabelle1"/>
              <w:rPr>
                <w:lang w:val="de-DE"/>
              </w:rPr>
            </w:pPr>
            <w:r w:rsidRPr="00810F9D">
              <w:rPr>
                <w:lang w:val="de-DE"/>
              </w:rPr>
              <w:t>iDTRONIC GmbH</w:t>
            </w:r>
          </w:p>
          <w:p w14:paraId="37DC1631" w14:textId="77777777" w:rsidR="00692D2A" w:rsidRPr="00810F9D" w:rsidRDefault="00692D2A" w:rsidP="008669F1">
            <w:pPr>
              <w:pStyle w:val="Tabelle1"/>
              <w:rPr>
                <w:lang w:val="de-DE"/>
              </w:rPr>
            </w:pPr>
            <w:r w:rsidRPr="00810F9D">
              <w:rPr>
                <w:lang w:val="de-DE"/>
              </w:rPr>
              <w:t>Donnersbergweg 1</w:t>
            </w:r>
          </w:p>
          <w:p w14:paraId="114C1950" w14:textId="77777777" w:rsidR="00692D2A" w:rsidRPr="00810F9D" w:rsidRDefault="00692D2A" w:rsidP="008669F1">
            <w:pPr>
              <w:pStyle w:val="Tabelle1"/>
              <w:rPr>
                <w:lang w:val="de-DE"/>
              </w:rPr>
            </w:pPr>
            <w:r w:rsidRPr="00810F9D">
              <w:rPr>
                <w:lang w:val="de-DE"/>
              </w:rPr>
              <w:t>67059 Ludwigshafen</w:t>
            </w:r>
          </w:p>
          <w:p w14:paraId="2F73DECA" w14:textId="77777777" w:rsidR="00692D2A" w:rsidRPr="00810F9D" w:rsidRDefault="00692D2A" w:rsidP="008669F1">
            <w:pPr>
              <w:pStyle w:val="Tabelle1"/>
              <w:rPr>
                <w:lang w:val="de-DE"/>
              </w:rPr>
            </w:pPr>
            <w:r w:rsidRPr="00810F9D">
              <w:rPr>
                <w:lang w:val="de-DE"/>
              </w:rPr>
              <w:t>Germany/Deutschland</w:t>
            </w:r>
          </w:p>
          <w:p w14:paraId="0B36C53A" w14:textId="77777777" w:rsidR="00692D2A" w:rsidRPr="00810F9D" w:rsidRDefault="00692D2A" w:rsidP="008669F1">
            <w:pPr>
              <w:pStyle w:val="Tabelle1"/>
              <w:rPr>
                <w:lang w:val="de-DE"/>
              </w:rPr>
            </w:pPr>
          </w:p>
          <w:p w14:paraId="4F38ED61" w14:textId="77777777" w:rsidR="00692D2A" w:rsidRPr="00E364DF" w:rsidRDefault="00692D2A" w:rsidP="008669F1">
            <w:pPr>
              <w:pStyle w:val="Tabelle1"/>
            </w:pPr>
            <w:r w:rsidRPr="00E364DF">
              <w:t>Phone:</w:t>
            </w:r>
            <w:r w:rsidRPr="00E364DF">
              <w:tab/>
              <w:t>+49 621 6690094-0</w:t>
            </w:r>
          </w:p>
          <w:p w14:paraId="55F77BA0" w14:textId="1336C7C3" w:rsidR="00692D2A" w:rsidRPr="00E364DF" w:rsidRDefault="00692D2A" w:rsidP="008669F1">
            <w:pPr>
              <w:pStyle w:val="Tabelle1"/>
            </w:pPr>
            <w:r w:rsidRPr="00E364DF">
              <w:t>Fax:</w:t>
            </w:r>
            <w:r w:rsidR="00B60AD4">
              <w:tab/>
            </w:r>
            <w:r w:rsidRPr="00E364DF">
              <w:tab/>
              <w:t>+49 621 6690094-9</w:t>
            </w:r>
          </w:p>
          <w:p w14:paraId="124E9DB7" w14:textId="77777777" w:rsidR="00692D2A" w:rsidRPr="00E364DF" w:rsidRDefault="00692D2A" w:rsidP="008669F1">
            <w:pPr>
              <w:pStyle w:val="Tabelle1"/>
            </w:pPr>
            <w:r w:rsidRPr="00E364DF">
              <w:t>E-Mail:</w:t>
            </w:r>
            <w:r w:rsidRPr="00E364DF">
              <w:tab/>
              <w:t>info@idtronic.de</w:t>
            </w:r>
          </w:p>
          <w:p w14:paraId="6D05413B" w14:textId="75846765" w:rsidR="00692D2A" w:rsidRPr="00E364DF" w:rsidRDefault="00692D2A" w:rsidP="008669F1">
            <w:pPr>
              <w:pStyle w:val="Tabelle1"/>
            </w:pPr>
            <w:r w:rsidRPr="00E364DF">
              <w:t>Web:</w:t>
            </w:r>
            <w:r w:rsidR="00B60AD4">
              <w:tab/>
            </w:r>
            <w:r w:rsidRPr="00E364DF">
              <w:tab/>
              <w:t>idtronic.de</w:t>
            </w:r>
          </w:p>
        </w:tc>
        <w:tc>
          <w:tcPr>
            <w:tcW w:w="5031" w:type="dxa"/>
            <w:shd w:val="clear" w:color="auto" w:fill="auto"/>
            <w:vAlign w:val="bottom"/>
          </w:tcPr>
          <w:p w14:paraId="7DA466C5" w14:textId="38A05AE7" w:rsidR="00692D2A" w:rsidRPr="00E364DF" w:rsidRDefault="00692D2A" w:rsidP="008669F1">
            <w:pPr>
              <w:pStyle w:val="Tabelle1r"/>
            </w:pPr>
            <w:r w:rsidRPr="00E364DF">
              <w:t xml:space="preserve">Issue </w:t>
            </w:r>
            <w:r w:rsidR="0047052C">
              <w:t>1</w:t>
            </w:r>
            <w:r w:rsidR="00D21B33">
              <w:t>.</w:t>
            </w:r>
            <w:r w:rsidR="0047052C">
              <w:t>0</w:t>
            </w:r>
          </w:p>
          <w:p w14:paraId="27079AF7" w14:textId="6AE84C9F" w:rsidR="00692D2A" w:rsidRPr="00E364DF" w:rsidRDefault="00692D2A" w:rsidP="008669F1">
            <w:pPr>
              <w:pStyle w:val="Tabelle1r"/>
            </w:pPr>
            <w:r w:rsidRPr="00E364DF">
              <w:t xml:space="preserve">– </w:t>
            </w:r>
            <w:r w:rsidRPr="00E364DF">
              <w:fldChar w:fldCharType="begin"/>
            </w:r>
            <w:r w:rsidRPr="00E364DF">
              <w:instrText xml:space="preserve"> SAVEDATE \@ "dd. MMMM yyyy" \* MERGEFORMAT </w:instrText>
            </w:r>
            <w:r w:rsidRPr="00E364DF">
              <w:fldChar w:fldCharType="separate"/>
            </w:r>
            <w:r w:rsidR="00DB6834">
              <w:rPr>
                <w:noProof/>
              </w:rPr>
              <w:t>07. February 2020</w:t>
            </w:r>
            <w:r w:rsidRPr="00E364DF">
              <w:fldChar w:fldCharType="end"/>
            </w:r>
            <w:r w:rsidRPr="00E364DF">
              <w:t xml:space="preserve"> –</w:t>
            </w:r>
          </w:p>
          <w:p w14:paraId="69D0B1E5" w14:textId="77777777" w:rsidR="00692D2A" w:rsidRPr="00E364DF" w:rsidRDefault="00692D2A" w:rsidP="008669F1">
            <w:pPr>
              <w:pStyle w:val="Tabelle1r"/>
            </w:pPr>
          </w:p>
          <w:p w14:paraId="064598EE" w14:textId="77777777" w:rsidR="00692D2A" w:rsidRPr="00E364DF" w:rsidRDefault="00692D2A" w:rsidP="008669F1">
            <w:pPr>
              <w:pStyle w:val="Tabelle1r"/>
            </w:pPr>
          </w:p>
          <w:p w14:paraId="370883CE" w14:textId="77777777" w:rsidR="00692D2A" w:rsidRPr="00E364DF" w:rsidRDefault="00692D2A" w:rsidP="008669F1">
            <w:pPr>
              <w:pStyle w:val="Tabelle1r"/>
            </w:pPr>
            <w:r w:rsidRPr="00E364DF">
              <w:t>Subject to alteration without prior notice.</w:t>
            </w:r>
          </w:p>
          <w:p w14:paraId="5CB54928" w14:textId="1AB26C66" w:rsidR="00692D2A" w:rsidRPr="00E364DF" w:rsidRDefault="00692D2A" w:rsidP="008669F1">
            <w:pPr>
              <w:pStyle w:val="Tabelle1r"/>
            </w:pPr>
            <w:r w:rsidRPr="00E364DF">
              <w:t>© Copyright iDTRONIC GmbH 201</w:t>
            </w:r>
            <w:r w:rsidR="00D21B33">
              <w:t>9</w:t>
            </w:r>
          </w:p>
          <w:p w14:paraId="31C45CC6" w14:textId="77777777" w:rsidR="00692D2A" w:rsidRPr="00E364DF" w:rsidRDefault="00692D2A" w:rsidP="008669F1">
            <w:pPr>
              <w:pStyle w:val="Tabelle1r"/>
            </w:pPr>
            <w:r w:rsidRPr="00E364DF">
              <w:t>Printed in Germany</w:t>
            </w:r>
          </w:p>
        </w:tc>
      </w:tr>
    </w:tbl>
    <w:p w14:paraId="749EB056" w14:textId="77777777" w:rsidR="00C0723D" w:rsidRPr="00E364DF" w:rsidRDefault="008E0770" w:rsidP="00A25EEC">
      <w:pPr>
        <w:pStyle w:val="Inhalt"/>
      </w:pPr>
      <w:r w:rsidRPr="00E364DF">
        <w:lastRenderedPageBreak/>
        <w:t>Contents</w:t>
      </w:r>
    </w:p>
    <w:p w14:paraId="59058195" w14:textId="7766F3D3" w:rsidR="00AE7F04" w:rsidRDefault="00C0723D">
      <w:pPr>
        <w:pStyle w:val="Verzeichnis1"/>
        <w:tabs>
          <w:tab w:val="left" w:pos="454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de-DE"/>
        </w:rPr>
      </w:pPr>
      <w:r w:rsidRPr="00E364DF">
        <w:fldChar w:fldCharType="begin"/>
      </w:r>
      <w:r w:rsidRPr="00E364DF">
        <w:instrText xml:space="preserve"> TOC \o "1-4"</w:instrText>
      </w:r>
      <w:r w:rsidR="00843FD3">
        <w:instrText xml:space="preserve"> \h</w:instrText>
      </w:r>
      <w:r w:rsidRPr="00E364DF">
        <w:fldChar w:fldCharType="separate"/>
      </w:r>
      <w:hyperlink w:anchor="_Toc31978677" w:history="1">
        <w:r w:rsidR="00AE7F04" w:rsidRPr="006F0208">
          <w:rPr>
            <w:rStyle w:val="Hyperlink"/>
            <w:noProof/>
          </w:rPr>
          <w:t>1</w:t>
        </w:r>
        <w:r w:rsidR="00AE7F04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val="de-DE"/>
          </w:rPr>
          <w:tab/>
        </w:r>
        <w:r w:rsidR="00AE7F04" w:rsidRPr="006F0208">
          <w:rPr>
            <w:rStyle w:val="Hyperlink"/>
            <w:noProof/>
          </w:rPr>
          <w:t>Function Description</w:t>
        </w:r>
        <w:r w:rsidR="00AE7F04">
          <w:rPr>
            <w:noProof/>
          </w:rPr>
          <w:tab/>
        </w:r>
        <w:r w:rsidR="00AE7F04">
          <w:rPr>
            <w:noProof/>
          </w:rPr>
          <w:fldChar w:fldCharType="begin"/>
        </w:r>
        <w:r w:rsidR="00AE7F04">
          <w:rPr>
            <w:noProof/>
          </w:rPr>
          <w:instrText xml:space="preserve"> PAGEREF _Toc31978677 \h </w:instrText>
        </w:r>
        <w:r w:rsidR="00AE7F04">
          <w:rPr>
            <w:noProof/>
          </w:rPr>
        </w:r>
        <w:r w:rsidR="00AE7F04">
          <w:rPr>
            <w:noProof/>
          </w:rPr>
          <w:fldChar w:fldCharType="separate"/>
        </w:r>
        <w:r w:rsidR="00AE7F04">
          <w:rPr>
            <w:noProof/>
          </w:rPr>
          <w:t>4</w:t>
        </w:r>
        <w:r w:rsidR="00AE7F04">
          <w:rPr>
            <w:noProof/>
          </w:rPr>
          <w:fldChar w:fldCharType="end"/>
        </w:r>
      </w:hyperlink>
    </w:p>
    <w:p w14:paraId="43491E86" w14:textId="4CC7C8F9" w:rsidR="00AE7F04" w:rsidRDefault="00DB6834">
      <w:pPr>
        <w:pStyle w:val="Verzeichnis2"/>
        <w:tabs>
          <w:tab w:val="left" w:pos="1000"/>
        </w:tabs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</w:pPr>
      <w:hyperlink w:anchor="_Toc31978678" w:history="1">
        <w:r w:rsidR="00AE7F04" w:rsidRPr="006F0208">
          <w:rPr>
            <w:rStyle w:val="Hyperlink"/>
            <w:noProof/>
          </w:rPr>
          <w:t>1.1</w:t>
        </w:r>
        <w:r w:rsidR="00AE7F04">
          <w:rPr>
            <w:rFonts w:asciiTheme="minorHAnsi" w:eastAsiaTheme="minorEastAsia" w:hAnsiTheme="minorHAnsi" w:cstheme="minorBidi"/>
            <w:noProof/>
            <w:sz w:val="22"/>
            <w:szCs w:val="22"/>
            <w:lang w:val="de-DE"/>
          </w:rPr>
          <w:tab/>
        </w:r>
        <w:r w:rsidR="00AE7F04" w:rsidRPr="006F0208">
          <w:rPr>
            <w:rStyle w:val="Hyperlink"/>
            <w:noProof/>
          </w:rPr>
          <w:t>Mainboard</w:t>
        </w:r>
        <w:r w:rsidR="00AE7F04">
          <w:rPr>
            <w:noProof/>
          </w:rPr>
          <w:tab/>
        </w:r>
        <w:r w:rsidR="00AE7F04">
          <w:rPr>
            <w:noProof/>
          </w:rPr>
          <w:fldChar w:fldCharType="begin"/>
        </w:r>
        <w:r w:rsidR="00AE7F04">
          <w:rPr>
            <w:noProof/>
          </w:rPr>
          <w:instrText xml:space="preserve"> PAGEREF _Toc31978678 \h </w:instrText>
        </w:r>
        <w:r w:rsidR="00AE7F04">
          <w:rPr>
            <w:noProof/>
          </w:rPr>
        </w:r>
        <w:r w:rsidR="00AE7F04">
          <w:rPr>
            <w:noProof/>
          </w:rPr>
          <w:fldChar w:fldCharType="separate"/>
        </w:r>
        <w:r w:rsidR="00AE7F04">
          <w:rPr>
            <w:noProof/>
          </w:rPr>
          <w:t>4</w:t>
        </w:r>
        <w:r w:rsidR="00AE7F04">
          <w:rPr>
            <w:noProof/>
          </w:rPr>
          <w:fldChar w:fldCharType="end"/>
        </w:r>
      </w:hyperlink>
    </w:p>
    <w:p w14:paraId="6724DC02" w14:textId="7B6B1D9C" w:rsidR="00AE7F04" w:rsidRDefault="00DB6834">
      <w:pPr>
        <w:pStyle w:val="Verzeichnis2"/>
        <w:tabs>
          <w:tab w:val="left" w:pos="1000"/>
        </w:tabs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</w:pPr>
      <w:hyperlink w:anchor="_Toc31978679" w:history="1">
        <w:r w:rsidR="00AE7F04" w:rsidRPr="006F0208">
          <w:rPr>
            <w:rStyle w:val="Hyperlink"/>
            <w:noProof/>
          </w:rPr>
          <w:t>1.2</w:t>
        </w:r>
        <w:r w:rsidR="00AE7F04">
          <w:rPr>
            <w:rFonts w:asciiTheme="minorHAnsi" w:eastAsiaTheme="minorEastAsia" w:hAnsiTheme="minorHAnsi" w:cstheme="minorBidi"/>
            <w:noProof/>
            <w:sz w:val="22"/>
            <w:szCs w:val="22"/>
            <w:lang w:val="de-DE"/>
          </w:rPr>
          <w:tab/>
        </w:r>
        <w:r w:rsidR="00AE7F04" w:rsidRPr="006F0208">
          <w:rPr>
            <w:rStyle w:val="Hyperlink"/>
            <w:noProof/>
          </w:rPr>
          <w:t>Power Supply Circuitry on Main Board</w:t>
        </w:r>
        <w:r w:rsidR="00AE7F04">
          <w:rPr>
            <w:noProof/>
          </w:rPr>
          <w:tab/>
        </w:r>
        <w:r w:rsidR="00AE7F04">
          <w:rPr>
            <w:noProof/>
          </w:rPr>
          <w:fldChar w:fldCharType="begin"/>
        </w:r>
        <w:r w:rsidR="00AE7F04">
          <w:rPr>
            <w:noProof/>
          </w:rPr>
          <w:instrText xml:space="preserve"> PAGEREF _Toc31978679 \h </w:instrText>
        </w:r>
        <w:r w:rsidR="00AE7F04">
          <w:rPr>
            <w:noProof/>
          </w:rPr>
        </w:r>
        <w:r w:rsidR="00AE7F04">
          <w:rPr>
            <w:noProof/>
          </w:rPr>
          <w:fldChar w:fldCharType="separate"/>
        </w:r>
        <w:r w:rsidR="00AE7F04">
          <w:rPr>
            <w:noProof/>
          </w:rPr>
          <w:t>4</w:t>
        </w:r>
        <w:r w:rsidR="00AE7F04">
          <w:rPr>
            <w:noProof/>
          </w:rPr>
          <w:fldChar w:fldCharType="end"/>
        </w:r>
      </w:hyperlink>
    </w:p>
    <w:p w14:paraId="0C19370F" w14:textId="584D0BE4" w:rsidR="00AE7F04" w:rsidRDefault="00DB6834">
      <w:pPr>
        <w:pStyle w:val="Verzeichnis2"/>
        <w:tabs>
          <w:tab w:val="left" w:pos="1000"/>
        </w:tabs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</w:pPr>
      <w:hyperlink w:anchor="_Toc31978680" w:history="1">
        <w:r w:rsidR="00AE7F04" w:rsidRPr="006F0208">
          <w:rPr>
            <w:rStyle w:val="Hyperlink"/>
            <w:noProof/>
          </w:rPr>
          <w:t>1.3</w:t>
        </w:r>
        <w:r w:rsidR="00AE7F04">
          <w:rPr>
            <w:rFonts w:asciiTheme="minorHAnsi" w:eastAsiaTheme="minorEastAsia" w:hAnsiTheme="minorHAnsi" w:cstheme="minorBidi"/>
            <w:noProof/>
            <w:sz w:val="22"/>
            <w:szCs w:val="22"/>
            <w:lang w:val="de-DE"/>
          </w:rPr>
          <w:tab/>
        </w:r>
        <w:r w:rsidR="00AE7F04" w:rsidRPr="006F0208">
          <w:rPr>
            <w:rStyle w:val="Hyperlink"/>
            <w:noProof/>
          </w:rPr>
          <w:t>SD-Slots</w:t>
        </w:r>
        <w:r w:rsidR="00AE7F04">
          <w:rPr>
            <w:noProof/>
          </w:rPr>
          <w:tab/>
        </w:r>
        <w:r w:rsidR="00AE7F04">
          <w:rPr>
            <w:noProof/>
          </w:rPr>
          <w:fldChar w:fldCharType="begin"/>
        </w:r>
        <w:r w:rsidR="00AE7F04">
          <w:rPr>
            <w:noProof/>
          </w:rPr>
          <w:instrText xml:space="preserve"> PAGEREF _Toc31978680 \h </w:instrText>
        </w:r>
        <w:r w:rsidR="00AE7F04">
          <w:rPr>
            <w:noProof/>
          </w:rPr>
        </w:r>
        <w:r w:rsidR="00AE7F04">
          <w:rPr>
            <w:noProof/>
          </w:rPr>
          <w:fldChar w:fldCharType="separate"/>
        </w:r>
        <w:r w:rsidR="00AE7F04">
          <w:rPr>
            <w:noProof/>
          </w:rPr>
          <w:t>4</w:t>
        </w:r>
        <w:r w:rsidR="00AE7F04">
          <w:rPr>
            <w:noProof/>
          </w:rPr>
          <w:fldChar w:fldCharType="end"/>
        </w:r>
      </w:hyperlink>
    </w:p>
    <w:p w14:paraId="3E61F75E" w14:textId="0ED59172" w:rsidR="00AE7F04" w:rsidRDefault="00DB6834">
      <w:pPr>
        <w:pStyle w:val="Verzeichnis2"/>
        <w:tabs>
          <w:tab w:val="left" w:pos="1000"/>
        </w:tabs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</w:pPr>
      <w:hyperlink w:anchor="_Toc31978681" w:history="1">
        <w:r w:rsidR="00AE7F04" w:rsidRPr="006F0208">
          <w:rPr>
            <w:rStyle w:val="Hyperlink"/>
            <w:noProof/>
          </w:rPr>
          <w:t>1.4</w:t>
        </w:r>
        <w:r w:rsidR="00AE7F04">
          <w:rPr>
            <w:rFonts w:asciiTheme="minorHAnsi" w:eastAsiaTheme="minorEastAsia" w:hAnsiTheme="minorHAnsi" w:cstheme="minorBidi"/>
            <w:noProof/>
            <w:sz w:val="22"/>
            <w:szCs w:val="22"/>
            <w:lang w:val="de-DE"/>
          </w:rPr>
          <w:tab/>
        </w:r>
        <w:r w:rsidR="00AE7F04" w:rsidRPr="006F0208">
          <w:rPr>
            <w:rStyle w:val="Hyperlink"/>
            <w:noProof/>
          </w:rPr>
          <w:t>Interfaces to RFID electronics</w:t>
        </w:r>
        <w:r w:rsidR="00AE7F04">
          <w:rPr>
            <w:noProof/>
          </w:rPr>
          <w:tab/>
        </w:r>
        <w:r w:rsidR="00AE7F04">
          <w:rPr>
            <w:noProof/>
          </w:rPr>
          <w:fldChar w:fldCharType="begin"/>
        </w:r>
        <w:r w:rsidR="00AE7F04">
          <w:rPr>
            <w:noProof/>
          </w:rPr>
          <w:instrText xml:space="preserve"> PAGEREF _Toc31978681 \h </w:instrText>
        </w:r>
        <w:r w:rsidR="00AE7F04">
          <w:rPr>
            <w:noProof/>
          </w:rPr>
        </w:r>
        <w:r w:rsidR="00AE7F04">
          <w:rPr>
            <w:noProof/>
          </w:rPr>
          <w:fldChar w:fldCharType="separate"/>
        </w:r>
        <w:r w:rsidR="00AE7F04">
          <w:rPr>
            <w:noProof/>
          </w:rPr>
          <w:t>4</w:t>
        </w:r>
        <w:r w:rsidR="00AE7F04">
          <w:rPr>
            <w:noProof/>
          </w:rPr>
          <w:fldChar w:fldCharType="end"/>
        </w:r>
      </w:hyperlink>
    </w:p>
    <w:p w14:paraId="4F5B9E79" w14:textId="63AE0888" w:rsidR="00AE7F04" w:rsidRDefault="00DB6834">
      <w:pPr>
        <w:pStyle w:val="Verzeichnis2"/>
        <w:tabs>
          <w:tab w:val="left" w:pos="1000"/>
        </w:tabs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</w:pPr>
      <w:hyperlink w:anchor="_Toc31978682" w:history="1">
        <w:r w:rsidR="00AE7F04" w:rsidRPr="006F0208">
          <w:rPr>
            <w:rStyle w:val="Hyperlink"/>
            <w:noProof/>
          </w:rPr>
          <w:t>1.5</w:t>
        </w:r>
        <w:r w:rsidR="00AE7F04">
          <w:rPr>
            <w:rFonts w:asciiTheme="minorHAnsi" w:eastAsiaTheme="minorEastAsia" w:hAnsiTheme="minorHAnsi" w:cstheme="minorBidi"/>
            <w:noProof/>
            <w:sz w:val="22"/>
            <w:szCs w:val="22"/>
            <w:lang w:val="de-DE"/>
          </w:rPr>
          <w:tab/>
        </w:r>
        <w:r w:rsidR="00AE7F04" w:rsidRPr="006F0208">
          <w:rPr>
            <w:rStyle w:val="Hyperlink"/>
            <w:noProof/>
          </w:rPr>
          <w:t>Interfaces to Optical Code Readers</w:t>
        </w:r>
        <w:r w:rsidR="00AE7F04">
          <w:rPr>
            <w:noProof/>
          </w:rPr>
          <w:tab/>
        </w:r>
        <w:r w:rsidR="00AE7F04">
          <w:rPr>
            <w:noProof/>
          </w:rPr>
          <w:fldChar w:fldCharType="begin"/>
        </w:r>
        <w:r w:rsidR="00AE7F04">
          <w:rPr>
            <w:noProof/>
          </w:rPr>
          <w:instrText xml:space="preserve"> PAGEREF _Toc31978682 \h </w:instrText>
        </w:r>
        <w:r w:rsidR="00AE7F04">
          <w:rPr>
            <w:noProof/>
          </w:rPr>
        </w:r>
        <w:r w:rsidR="00AE7F04">
          <w:rPr>
            <w:noProof/>
          </w:rPr>
          <w:fldChar w:fldCharType="separate"/>
        </w:r>
        <w:r w:rsidR="00AE7F04">
          <w:rPr>
            <w:noProof/>
          </w:rPr>
          <w:t>4</w:t>
        </w:r>
        <w:r w:rsidR="00AE7F04">
          <w:rPr>
            <w:noProof/>
          </w:rPr>
          <w:fldChar w:fldCharType="end"/>
        </w:r>
      </w:hyperlink>
    </w:p>
    <w:p w14:paraId="08DB732F" w14:textId="346F29E6" w:rsidR="00AE7F04" w:rsidRDefault="00DB6834">
      <w:pPr>
        <w:pStyle w:val="Verzeichnis2"/>
        <w:tabs>
          <w:tab w:val="left" w:pos="1000"/>
        </w:tabs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</w:pPr>
      <w:hyperlink w:anchor="_Toc31978683" w:history="1">
        <w:r w:rsidR="00AE7F04" w:rsidRPr="006F0208">
          <w:rPr>
            <w:rStyle w:val="Hyperlink"/>
            <w:noProof/>
          </w:rPr>
          <w:t>1.6</w:t>
        </w:r>
        <w:r w:rsidR="00AE7F04">
          <w:rPr>
            <w:rFonts w:asciiTheme="minorHAnsi" w:eastAsiaTheme="minorEastAsia" w:hAnsiTheme="minorHAnsi" w:cstheme="minorBidi"/>
            <w:noProof/>
            <w:sz w:val="22"/>
            <w:szCs w:val="22"/>
            <w:lang w:val="de-DE"/>
          </w:rPr>
          <w:tab/>
        </w:r>
        <w:r w:rsidR="00AE7F04" w:rsidRPr="006F0208">
          <w:rPr>
            <w:rStyle w:val="Hyperlink"/>
            <w:noProof/>
          </w:rPr>
          <w:t>Protected Outputs</w:t>
        </w:r>
        <w:r w:rsidR="00AE7F04">
          <w:rPr>
            <w:noProof/>
          </w:rPr>
          <w:tab/>
        </w:r>
        <w:r w:rsidR="00AE7F04">
          <w:rPr>
            <w:noProof/>
          </w:rPr>
          <w:fldChar w:fldCharType="begin"/>
        </w:r>
        <w:r w:rsidR="00AE7F04">
          <w:rPr>
            <w:noProof/>
          </w:rPr>
          <w:instrText xml:space="preserve"> PAGEREF _Toc31978683 \h </w:instrText>
        </w:r>
        <w:r w:rsidR="00AE7F04">
          <w:rPr>
            <w:noProof/>
          </w:rPr>
        </w:r>
        <w:r w:rsidR="00AE7F04">
          <w:rPr>
            <w:noProof/>
          </w:rPr>
          <w:fldChar w:fldCharType="separate"/>
        </w:r>
        <w:r w:rsidR="00AE7F04">
          <w:rPr>
            <w:noProof/>
          </w:rPr>
          <w:t>4</w:t>
        </w:r>
        <w:r w:rsidR="00AE7F04">
          <w:rPr>
            <w:noProof/>
          </w:rPr>
          <w:fldChar w:fldCharType="end"/>
        </w:r>
      </w:hyperlink>
    </w:p>
    <w:p w14:paraId="65DE82C7" w14:textId="5EFE8F00" w:rsidR="00AE7F04" w:rsidRDefault="00DB6834">
      <w:pPr>
        <w:pStyle w:val="Verzeichnis2"/>
        <w:tabs>
          <w:tab w:val="left" w:pos="1000"/>
        </w:tabs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</w:pPr>
      <w:hyperlink w:anchor="_Toc31978684" w:history="1">
        <w:r w:rsidR="00AE7F04" w:rsidRPr="006F0208">
          <w:rPr>
            <w:rStyle w:val="Hyperlink"/>
            <w:noProof/>
          </w:rPr>
          <w:t>1.7</w:t>
        </w:r>
        <w:r w:rsidR="00AE7F04">
          <w:rPr>
            <w:rFonts w:asciiTheme="minorHAnsi" w:eastAsiaTheme="minorEastAsia" w:hAnsiTheme="minorHAnsi" w:cstheme="minorBidi"/>
            <w:noProof/>
            <w:sz w:val="22"/>
            <w:szCs w:val="22"/>
            <w:lang w:val="de-DE"/>
          </w:rPr>
          <w:tab/>
        </w:r>
        <w:r w:rsidR="00AE7F04" w:rsidRPr="006F0208">
          <w:rPr>
            <w:rStyle w:val="Hyperlink"/>
            <w:noProof/>
          </w:rPr>
          <w:t>Protected Inputs</w:t>
        </w:r>
        <w:r w:rsidR="00AE7F04">
          <w:rPr>
            <w:noProof/>
          </w:rPr>
          <w:tab/>
        </w:r>
        <w:r w:rsidR="00AE7F04">
          <w:rPr>
            <w:noProof/>
          </w:rPr>
          <w:fldChar w:fldCharType="begin"/>
        </w:r>
        <w:r w:rsidR="00AE7F04">
          <w:rPr>
            <w:noProof/>
          </w:rPr>
          <w:instrText xml:space="preserve"> PAGEREF _Toc31978684 \h </w:instrText>
        </w:r>
        <w:r w:rsidR="00AE7F04">
          <w:rPr>
            <w:noProof/>
          </w:rPr>
        </w:r>
        <w:r w:rsidR="00AE7F04">
          <w:rPr>
            <w:noProof/>
          </w:rPr>
          <w:fldChar w:fldCharType="separate"/>
        </w:r>
        <w:r w:rsidR="00AE7F04">
          <w:rPr>
            <w:noProof/>
          </w:rPr>
          <w:t>4</w:t>
        </w:r>
        <w:r w:rsidR="00AE7F04">
          <w:rPr>
            <w:noProof/>
          </w:rPr>
          <w:fldChar w:fldCharType="end"/>
        </w:r>
      </w:hyperlink>
    </w:p>
    <w:p w14:paraId="244BE8AE" w14:textId="2571DA5F" w:rsidR="00AE7F04" w:rsidRDefault="00DB6834">
      <w:pPr>
        <w:pStyle w:val="Verzeichnis2"/>
        <w:tabs>
          <w:tab w:val="left" w:pos="1000"/>
        </w:tabs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</w:pPr>
      <w:hyperlink w:anchor="_Toc31978685" w:history="1">
        <w:r w:rsidR="00AE7F04" w:rsidRPr="006F0208">
          <w:rPr>
            <w:rStyle w:val="Hyperlink"/>
            <w:noProof/>
          </w:rPr>
          <w:t>1.8</w:t>
        </w:r>
        <w:r w:rsidR="00AE7F04">
          <w:rPr>
            <w:rFonts w:asciiTheme="minorHAnsi" w:eastAsiaTheme="minorEastAsia" w:hAnsiTheme="minorHAnsi" w:cstheme="minorBidi"/>
            <w:noProof/>
            <w:sz w:val="22"/>
            <w:szCs w:val="22"/>
            <w:lang w:val="de-DE"/>
          </w:rPr>
          <w:tab/>
        </w:r>
        <w:r w:rsidR="00AE7F04" w:rsidRPr="006F0208">
          <w:rPr>
            <w:rStyle w:val="Hyperlink"/>
            <w:noProof/>
          </w:rPr>
          <w:t>Other Interfaces and Hardware</w:t>
        </w:r>
        <w:r w:rsidR="00AE7F04">
          <w:rPr>
            <w:noProof/>
          </w:rPr>
          <w:tab/>
        </w:r>
        <w:r w:rsidR="00AE7F04">
          <w:rPr>
            <w:noProof/>
          </w:rPr>
          <w:fldChar w:fldCharType="begin"/>
        </w:r>
        <w:r w:rsidR="00AE7F04">
          <w:rPr>
            <w:noProof/>
          </w:rPr>
          <w:instrText xml:space="preserve"> PAGEREF _Toc31978685 \h </w:instrText>
        </w:r>
        <w:r w:rsidR="00AE7F04">
          <w:rPr>
            <w:noProof/>
          </w:rPr>
        </w:r>
        <w:r w:rsidR="00AE7F04">
          <w:rPr>
            <w:noProof/>
          </w:rPr>
          <w:fldChar w:fldCharType="separate"/>
        </w:r>
        <w:r w:rsidR="00AE7F04">
          <w:rPr>
            <w:noProof/>
          </w:rPr>
          <w:t>5</w:t>
        </w:r>
        <w:r w:rsidR="00AE7F04">
          <w:rPr>
            <w:noProof/>
          </w:rPr>
          <w:fldChar w:fldCharType="end"/>
        </w:r>
      </w:hyperlink>
    </w:p>
    <w:p w14:paraId="0F2A33A1" w14:textId="44C3D63F" w:rsidR="00AE7F04" w:rsidRDefault="00DB6834">
      <w:pPr>
        <w:pStyle w:val="Verzeichnis2"/>
        <w:tabs>
          <w:tab w:val="left" w:pos="1000"/>
        </w:tabs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</w:pPr>
      <w:hyperlink w:anchor="_Toc31978686" w:history="1">
        <w:r w:rsidR="00AE7F04" w:rsidRPr="006F0208">
          <w:rPr>
            <w:rStyle w:val="Hyperlink"/>
            <w:noProof/>
          </w:rPr>
          <w:t>1.9</w:t>
        </w:r>
        <w:r w:rsidR="00AE7F04">
          <w:rPr>
            <w:rFonts w:asciiTheme="minorHAnsi" w:eastAsiaTheme="minorEastAsia" w:hAnsiTheme="minorHAnsi" w:cstheme="minorBidi"/>
            <w:noProof/>
            <w:sz w:val="22"/>
            <w:szCs w:val="22"/>
            <w:lang w:val="de-DE"/>
          </w:rPr>
          <w:tab/>
        </w:r>
        <w:r w:rsidR="00AE7F04" w:rsidRPr="006F0208">
          <w:rPr>
            <w:rStyle w:val="Hyperlink"/>
            <w:noProof/>
          </w:rPr>
          <w:t>Miscellaneous</w:t>
        </w:r>
        <w:r w:rsidR="00AE7F04">
          <w:rPr>
            <w:noProof/>
          </w:rPr>
          <w:tab/>
        </w:r>
        <w:r w:rsidR="00AE7F04">
          <w:rPr>
            <w:noProof/>
          </w:rPr>
          <w:fldChar w:fldCharType="begin"/>
        </w:r>
        <w:r w:rsidR="00AE7F04">
          <w:rPr>
            <w:noProof/>
          </w:rPr>
          <w:instrText xml:space="preserve"> PAGEREF _Toc31978686 \h </w:instrText>
        </w:r>
        <w:r w:rsidR="00AE7F04">
          <w:rPr>
            <w:noProof/>
          </w:rPr>
        </w:r>
        <w:r w:rsidR="00AE7F04">
          <w:rPr>
            <w:noProof/>
          </w:rPr>
          <w:fldChar w:fldCharType="separate"/>
        </w:r>
        <w:r w:rsidR="00AE7F04">
          <w:rPr>
            <w:noProof/>
          </w:rPr>
          <w:t>5</w:t>
        </w:r>
        <w:r w:rsidR="00AE7F04">
          <w:rPr>
            <w:noProof/>
          </w:rPr>
          <w:fldChar w:fldCharType="end"/>
        </w:r>
      </w:hyperlink>
    </w:p>
    <w:p w14:paraId="610B67DA" w14:textId="5EB379EB" w:rsidR="00AE7F04" w:rsidRDefault="00DB6834">
      <w:pPr>
        <w:pStyle w:val="Verzeichnis1"/>
        <w:tabs>
          <w:tab w:val="left" w:pos="454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de-DE"/>
        </w:rPr>
      </w:pPr>
      <w:hyperlink w:anchor="_Toc31978687" w:history="1">
        <w:r w:rsidR="00AE7F04" w:rsidRPr="006F0208">
          <w:rPr>
            <w:rStyle w:val="Hyperlink"/>
            <w:noProof/>
          </w:rPr>
          <w:t>2</w:t>
        </w:r>
        <w:r w:rsidR="00AE7F04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val="de-DE"/>
          </w:rPr>
          <w:tab/>
        </w:r>
        <w:r w:rsidR="00AE7F04" w:rsidRPr="006F0208">
          <w:rPr>
            <w:rStyle w:val="Hyperlink"/>
            <w:noProof/>
          </w:rPr>
          <w:t>Connections on PCB</w:t>
        </w:r>
        <w:r w:rsidR="00AE7F04">
          <w:rPr>
            <w:noProof/>
          </w:rPr>
          <w:tab/>
        </w:r>
        <w:r w:rsidR="00AE7F04">
          <w:rPr>
            <w:noProof/>
          </w:rPr>
          <w:fldChar w:fldCharType="begin"/>
        </w:r>
        <w:r w:rsidR="00AE7F04">
          <w:rPr>
            <w:noProof/>
          </w:rPr>
          <w:instrText xml:space="preserve"> PAGEREF _Toc31978687 \h </w:instrText>
        </w:r>
        <w:r w:rsidR="00AE7F04">
          <w:rPr>
            <w:noProof/>
          </w:rPr>
        </w:r>
        <w:r w:rsidR="00AE7F04">
          <w:rPr>
            <w:noProof/>
          </w:rPr>
          <w:fldChar w:fldCharType="separate"/>
        </w:r>
        <w:r w:rsidR="00AE7F04">
          <w:rPr>
            <w:noProof/>
          </w:rPr>
          <w:t>6</w:t>
        </w:r>
        <w:r w:rsidR="00AE7F04">
          <w:rPr>
            <w:noProof/>
          </w:rPr>
          <w:fldChar w:fldCharType="end"/>
        </w:r>
      </w:hyperlink>
    </w:p>
    <w:p w14:paraId="0D9BF129" w14:textId="5576539E" w:rsidR="00AE7F04" w:rsidRDefault="00DB6834">
      <w:pPr>
        <w:pStyle w:val="Verzeichnis2"/>
        <w:tabs>
          <w:tab w:val="left" w:pos="1000"/>
        </w:tabs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</w:pPr>
      <w:hyperlink w:anchor="_Toc31978688" w:history="1">
        <w:r w:rsidR="00AE7F04" w:rsidRPr="006F0208">
          <w:rPr>
            <w:rStyle w:val="Hyperlink"/>
            <w:noProof/>
          </w:rPr>
          <w:t>2.1</w:t>
        </w:r>
        <w:r w:rsidR="00AE7F04">
          <w:rPr>
            <w:rFonts w:asciiTheme="minorHAnsi" w:eastAsiaTheme="minorEastAsia" w:hAnsiTheme="minorHAnsi" w:cstheme="minorBidi"/>
            <w:noProof/>
            <w:sz w:val="22"/>
            <w:szCs w:val="22"/>
            <w:lang w:val="de-DE"/>
          </w:rPr>
          <w:tab/>
        </w:r>
        <w:r w:rsidR="00AE7F04" w:rsidRPr="006F0208">
          <w:rPr>
            <w:rStyle w:val="Hyperlink"/>
            <w:noProof/>
          </w:rPr>
          <w:t>Odd numbered PINs on DDR Connector of Raspberry Compute Module</w:t>
        </w:r>
        <w:r w:rsidR="00AE7F04">
          <w:rPr>
            <w:noProof/>
          </w:rPr>
          <w:tab/>
        </w:r>
        <w:r w:rsidR="00AE7F04">
          <w:rPr>
            <w:noProof/>
          </w:rPr>
          <w:fldChar w:fldCharType="begin"/>
        </w:r>
        <w:r w:rsidR="00AE7F04">
          <w:rPr>
            <w:noProof/>
          </w:rPr>
          <w:instrText xml:space="preserve"> PAGEREF _Toc31978688 \h </w:instrText>
        </w:r>
        <w:r w:rsidR="00AE7F04">
          <w:rPr>
            <w:noProof/>
          </w:rPr>
        </w:r>
        <w:r w:rsidR="00AE7F04">
          <w:rPr>
            <w:noProof/>
          </w:rPr>
          <w:fldChar w:fldCharType="separate"/>
        </w:r>
        <w:r w:rsidR="00AE7F04">
          <w:rPr>
            <w:noProof/>
          </w:rPr>
          <w:t>6</w:t>
        </w:r>
        <w:r w:rsidR="00AE7F04">
          <w:rPr>
            <w:noProof/>
          </w:rPr>
          <w:fldChar w:fldCharType="end"/>
        </w:r>
      </w:hyperlink>
    </w:p>
    <w:p w14:paraId="327F7901" w14:textId="40133E63" w:rsidR="00AE7F04" w:rsidRDefault="00DB6834">
      <w:pPr>
        <w:pStyle w:val="Verzeichnis2"/>
        <w:tabs>
          <w:tab w:val="left" w:pos="1000"/>
        </w:tabs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</w:pPr>
      <w:hyperlink w:anchor="_Toc31978689" w:history="1">
        <w:r w:rsidR="00AE7F04" w:rsidRPr="006F0208">
          <w:rPr>
            <w:rStyle w:val="Hyperlink"/>
            <w:noProof/>
          </w:rPr>
          <w:t>2.2</w:t>
        </w:r>
        <w:r w:rsidR="00AE7F04">
          <w:rPr>
            <w:rFonts w:asciiTheme="minorHAnsi" w:eastAsiaTheme="minorEastAsia" w:hAnsiTheme="minorHAnsi" w:cstheme="minorBidi"/>
            <w:noProof/>
            <w:sz w:val="22"/>
            <w:szCs w:val="22"/>
            <w:lang w:val="de-DE"/>
          </w:rPr>
          <w:tab/>
        </w:r>
        <w:r w:rsidR="00AE7F04" w:rsidRPr="006F0208">
          <w:rPr>
            <w:rStyle w:val="Hyperlink"/>
            <w:noProof/>
          </w:rPr>
          <w:t>Even numbered PINs on DDR Connector of Raspberry Compute Module</w:t>
        </w:r>
        <w:r w:rsidR="00AE7F04">
          <w:rPr>
            <w:noProof/>
          </w:rPr>
          <w:tab/>
        </w:r>
        <w:r w:rsidR="00AE7F04">
          <w:rPr>
            <w:noProof/>
          </w:rPr>
          <w:fldChar w:fldCharType="begin"/>
        </w:r>
        <w:r w:rsidR="00AE7F04">
          <w:rPr>
            <w:noProof/>
          </w:rPr>
          <w:instrText xml:space="preserve"> PAGEREF _Toc31978689 \h </w:instrText>
        </w:r>
        <w:r w:rsidR="00AE7F04">
          <w:rPr>
            <w:noProof/>
          </w:rPr>
        </w:r>
        <w:r w:rsidR="00AE7F04">
          <w:rPr>
            <w:noProof/>
          </w:rPr>
          <w:fldChar w:fldCharType="separate"/>
        </w:r>
        <w:r w:rsidR="00AE7F04">
          <w:rPr>
            <w:noProof/>
          </w:rPr>
          <w:t>8</w:t>
        </w:r>
        <w:r w:rsidR="00AE7F04">
          <w:rPr>
            <w:noProof/>
          </w:rPr>
          <w:fldChar w:fldCharType="end"/>
        </w:r>
      </w:hyperlink>
    </w:p>
    <w:p w14:paraId="5F51DD4C" w14:textId="707C52F7" w:rsidR="00AE7F04" w:rsidRDefault="00DB6834">
      <w:pPr>
        <w:pStyle w:val="Verzeichnis1"/>
        <w:tabs>
          <w:tab w:val="left" w:pos="454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de-DE"/>
        </w:rPr>
      </w:pPr>
      <w:hyperlink w:anchor="_Toc31978690" w:history="1">
        <w:r w:rsidR="00AE7F04" w:rsidRPr="006F0208">
          <w:rPr>
            <w:rStyle w:val="Hyperlink"/>
            <w:noProof/>
          </w:rPr>
          <w:t>3</w:t>
        </w:r>
        <w:r w:rsidR="00AE7F04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val="de-DE"/>
          </w:rPr>
          <w:tab/>
        </w:r>
        <w:r w:rsidR="00AE7F04" w:rsidRPr="006F0208">
          <w:rPr>
            <w:rStyle w:val="Hyperlink"/>
            <w:noProof/>
          </w:rPr>
          <w:t>Ressources</w:t>
        </w:r>
        <w:r w:rsidR="00AE7F04">
          <w:rPr>
            <w:noProof/>
          </w:rPr>
          <w:tab/>
        </w:r>
        <w:r w:rsidR="00AE7F04">
          <w:rPr>
            <w:noProof/>
          </w:rPr>
          <w:fldChar w:fldCharType="begin"/>
        </w:r>
        <w:r w:rsidR="00AE7F04">
          <w:rPr>
            <w:noProof/>
          </w:rPr>
          <w:instrText xml:space="preserve"> PAGEREF _Toc31978690 \h </w:instrText>
        </w:r>
        <w:r w:rsidR="00AE7F04">
          <w:rPr>
            <w:noProof/>
          </w:rPr>
        </w:r>
        <w:r w:rsidR="00AE7F04">
          <w:rPr>
            <w:noProof/>
          </w:rPr>
          <w:fldChar w:fldCharType="separate"/>
        </w:r>
        <w:r w:rsidR="00AE7F04">
          <w:rPr>
            <w:noProof/>
          </w:rPr>
          <w:t>11</w:t>
        </w:r>
        <w:r w:rsidR="00AE7F04">
          <w:rPr>
            <w:noProof/>
          </w:rPr>
          <w:fldChar w:fldCharType="end"/>
        </w:r>
      </w:hyperlink>
    </w:p>
    <w:p w14:paraId="62A3A6D1" w14:textId="785F44E2" w:rsidR="00AE7F04" w:rsidRDefault="00DB6834">
      <w:pPr>
        <w:pStyle w:val="Verzeichnis1"/>
        <w:tabs>
          <w:tab w:val="left" w:pos="454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de-DE"/>
        </w:rPr>
      </w:pPr>
      <w:hyperlink w:anchor="_Toc31978691" w:history="1">
        <w:r w:rsidR="00AE7F04" w:rsidRPr="006F0208">
          <w:rPr>
            <w:rStyle w:val="Hyperlink"/>
            <w:noProof/>
            <w:lang w:val="en-US"/>
          </w:rPr>
          <w:t>4</w:t>
        </w:r>
        <w:r w:rsidR="00AE7F04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val="de-DE"/>
          </w:rPr>
          <w:tab/>
        </w:r>
        <w:r w:rsidR="00AE7F04" w:rsidRPr="006F0208">
          <w:rPr>
            <w:rStyle w:val="Hyperlink"/>
            <w:noProof/>
            <w:lang w:val="en-US"/>
          </w:rPr>
          <w:t>Revision History</w:t>
        </w:r>
        <w:r w:rsidR="00AE7F04">
          <w:rPr>
            <w:noProof/>
          </w:rPr>
          <w:tab/>
        </w:r>
        <w:r w:rsidR="00AE7F04">
          <w:rPr>
            <w:noProof/>
          </w:rPr>
          <w:fldChar w:fldCharType="begin"/>
        </w:r>
        <w:r w:rsidR="00AE7F04">
          <w:rPr>
            <w:noProof/>
          </w:rPr>
          <w:instrText xml:space="preserve"> PAGEREF _Toc31978691 \h </w:instrText>
        </w:r>
        <w:r w:rsidR="00AE7F04">
          <w:rPr>
            <w:noProof/>
          </w:rPr>
        </w:r>
        <w:r w:rsidR="00AE7F04">
          <w:rPr>
            <w:noProof/>
          </w:rPr>
          <w:fldChar w:fldCharType="separate"/>
        </w:r>
        <w:r w:rsidR="00AE7F04">
          <w:rPr>
            <w:noProof/>
          </w:rPr>
          <w:t>12</w:t>
        </w:r>
        <w:r w:rsidR="00AE7F04">
          <w:rPr>
            <w:noProof/>
          </w:rPr>
          <w:fldChar w:fldCharType="end"/>
        </w:r>
      </w:hyperlink>
    </w:p>
    <w:p w14:paraId="3B438395" w14:textId="7FF0E3E8" w:rsidR="00AE7F04" w:rsidRDefault="00DB6834">
      <w:pPr>
        <w:pStyle w:val="Verzeichnis1"/>
        <w:tabs>
          <w:tab w:val="left" w:pos="454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de-DE"/>
        </w:rPr>
      </w:pPr>
      <w:hyperlink w:anchor="_Toc31978692" w:history="1">
        <w:r w:rsidR="00AE7F04" w:rsidRPr="006F0208">
          <w:rPr>
            <w:rStyle w:val="Hyperlink"/>
            <w:noProof/>
            <w:lang w:val="en-US"/>
          </w:rPr>
          <w:t>5</w:t>
        </w:r>
        <w:r w:rsidR="00AE7F04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val="de-DE"/>
          </w:rPr>
          <w:tab/>
        </w:r>
        <w:r w:rsidR="00AE7F04" w:rsidRPr="006F0208">
          <w:rPr>
            <w:rStyle w:val="Hyperlink"/>
            <w:noProof/>
            <w:lang w:val="en-US"/>
          </w:rPr>
          <w:t>Technical Data ·  Preliminary</w:t>
        </w:r>
        <w:r w:rsidR="00AE7F04">
          <w:rPr>
            <w:noProof/>
          </w:rPr>
          <w:tab/>
        </w:r>
        <w:r w:rsidR="00AE7F04">
          <w:rPr>
            <w:noProof/>
          </w:rPr>
          <w:fldChar w:fldCharType="begin"/>
        </w:r>
        <w:r w:rsidR="00AE7F04">
          <w:rPr>
            <w:noProof/>
          </w:rPr>
          <w:instrText xml:space="preserve"> PAGEREF _Toc31978692 \h </w:instrText>
        </w:r>
        <w:r w:rsidR="00AE7F04">
          <w:rPr>
            <w:noProof/>
          </w:rPr>
        </w:r>
        <w:r w:rsidR="00AE7F04">
          <w:rPr>
            <w:noProof/>
          </w:rPr>
          <w:fldChar w:fldCharType="separate"/>
        </w:r>
        <w:r w:rsidR="00AE7F04">
          <w:rPr>
            <w:noProof/>
          </w:rPr>
          <w:t>13</w:t>
        </w:r>
        <w:r w:rsidR="00AE7F04">
          <w:rPr>
            <w:noProof/>
          </w:rPr>
          <w:fldChar w:fldCharType="end"/>
        </w:r>
      </w:hyperlink>
    </w:p>
    <w:p w14:paraId="1D7456BC" w14:textId="281BB4EF" w:rsidR="00C0723D" w:rsidRPr="00E364DF" w:rsidRDefault="00C0723D" w:rsidP="00B611C8">
      <w:pPr>
        <w:pStyle w:val="Verzeichnis1"/>
      </w:pPr>
      <w:r w:rsidRPr="00E364DF">
        <w:fldChar w:fldCharType="end"/>
      </w:r>
    </w:p>
    <w:p w14:paraId="13303A06" w14:textId="77777777" w:rsidR="00C0723D" w:rsidRPr="00E364DF" w:rsidRDefault="00C0723D"/>
    <w:p w14:paraId="3C2EB5D9" w14:textId="11025EA1" w:rsidR="0082329F" w:rsidRDefault="00D21B33" w:rsidP="0082329F">
      <w:pPr>
        <w:pStyle w:val="berschrift1"/>
      </w:pPr>
      <w:bookmarkStart w:id="0" w:name="_Toc31978677"/>
      <w:r>
        <w:lastRenderedPageBreak/>
        <w:t>Function Description</w:t>
      </w:r>
      <w:bookmarkEnd w:id="0"/>
    </w:p>
    <w:p w14:paraId="51F21C1B" w14:textId="7C5ADD69" w:rsidR="001703DE" w:rsidRDefault="001703DE" w:rsidP="001C20D0">
      <w:pPr>
        <w:pStyle w:val="berschrift2"/>
      </w:pPr>
      <w:bookmarkStart w:id="1" w:name="_Toc31978678"/>
      <w:r>
        <w:t>Overview</w:t>
      </w:r>
    </w:p>
    <w:p w14:paraId="44ED0499" w14:textId="1FD80795" w:rsidR="001703DE" w:rsidRDefault="001703DE" w:rsidP="001703DE">
      <w:r>
        <w:t>This is intended to be a new mainboard for up to 2 RFID modules or external optical code readers.</w:t>
      </w:r>
    </w:p>
    <w:p w14:paraId="3DA79E98" w14:textId="3B00D99D" w:rsidR="001703DE" w:rsidRDefault="001703DE" w:rsidP="001703DE">
      <w:r>
        <w:t>The main circuitry is the Raspberry Compute Module 3+.</w:t>
      </w:r>
    </w:p>
    <w:p w14:paraId="35E586AE" w14:textId="4A8345EC" w:rsidR="001703DE" w:rsidRPr="001703DE" w:rsidRDefault="001703DE" w:rsidP="001703DE">
      <w:r>
        <w:t>The main interfacing is the Ethernet + USB-Hub IC LAN9514i.</w:t>
      </w:r>
    </w:p>
    <w:p w14:paraId="22F4F745" w14:textId="20FE2C31" w:rsidR="001C20D0" w:rsidRDefault="0047052C" w:rsidP="001C20D0">
      <w:pPr>
        <w:pStyle w:val="berschrift2"/>
      </w:pPr>
      <w:r>
        <w:t>Mainboard</w:t>
      </w:r>
      <w:bookmarkEnd w:id="1"/>
    </w:p>
    <w:p w14:paraId="6A14B8A7" w14:textId="02FCBA01" w:rsidR="0047052C" w:rsidRDefault="0047052C" w:rsidP="0047052C">
      <w:pPr>
        <w:pStyle w:val="Auflistung"/>
      </w:pPr>
      <w:r w:rsidRPr="0047052C">
        <w:t>Raspberry Pi Compute Module 3 B+</w:t>
      </w:r>
    </w:p>
    <w:p w14:paraId="347857C2" w14:textId="4F909335" w:rsidR="0047052C" w:rsidRDefault="0047052C" w:rsidP="0047052C">
      <w:pPr>
        <w:pStyle w:val="Auflistung"/>
        <w:rPr>
          <w:lang w:val="de-DE"/>
        </w:rPr>
      </w:pPr>
      <w:r>
        <w:rPr>
          <w:lang w:val="de-DE"/>
        </w:rPr>
        <w:t xml:space="preserve">2 × </w:t>
      </w:r>
      <w:r w:rsidRPr="0047052C">
        <w:rPr>
          <w:lang w:val="de-DE"/>
        </w:rPr>
        <w:t>OEM-DES-M900-TTL o</w:t>
      </w:r>
      <w:r>
        <w:rPr>
          <w:lang w:val="de-DE"/>
        </w:rPr>
        <w:t>r</w:t>
      </w:r>
    </w:p>
    <w:p w14:paraId="7D792343" w14:textId="2FC0E8E8" w:rsidR="00466B11" w:rsidRPr="00AB1A41" w:rsidRDefault="0047052C" w:rsidP="00341933">
      <w:pPr>
        <w:pStyle w:val="Auflistung"/>
      </w:pPr>
      <w:r w:rsidRPr="0047052C">
        <w:rPr>
          <w:lang w:val="de-DE"/>
        </w:rPr>
        <w:t>2 × Bluebox M9</w:t>
      </w:r>
      <w:r w:rsidR="00AB1A41">
        <w:rPr>
          <w:lang w:val="de-DE"/>
        </w:rPr>
        <w:t>00</w:t>
      </w:r>
      <w:r w:rsidRPr="0047052C">
        <w:rPr>
          <w:lang w:val="de-DE"/>
        </w:rPr>
        <w:t>-TTL</w:t>
      </w:r>
      <w:r w:rsidR="00AB1A41">
        <w:rPr>
          <w:lang w:val="de-DE"/>
        </w:rPr>
        <w:t xml:space="preserve"> or</w:t>
      </w:r>
    </w:p>
    <w:p w14:paraId="16B3D3FE" w14:textId="286AAF3B" w:rsidR="00AB1A41" w:rsidRPr="00601467" w:rsidRDefault="00AB1A41" w:rsidP="00341933">
      <w:pPr>
        <w:pStyle w:val="Auflistung"/>
      </w:pPr>
      <w:r>
        <w:rPr>
          <w:lang w:val="de-DE"/>
        </w:rPr>
        <w:t>1 × Bluebox M950-TTL</w:t>
      </w:r>
    </w:p>
    <w:p w14:paraId="2390E402" w14:textId="7BD8C5FA" w:rsidR="00601467" w:rsidRDefault="00F5664B" w:rsidP="00341933">
      <w:pPr>
        <w:pStyle w:val="Auflistung"/>
      </w:pPr>
      <w:r>
        <w:t>1</w:t>
      </w:r>
      <w:r w:rsidR="008E0293">
        <w:t>4</w:t>
      </w:r>
      <w:r>
        <w:t xml:space="preserve"> × </w:t>
      </w:r>
      <w:r w:rsidR="00601467" w:rsidRPr="00601467">
        <w:t>Digital Outputs protected with N</w:t>
      </w:r>
      <w:r w:rsidR="00601467">
        <w:t>PN transistors (transistor array)</w:t>
      </w:r>
    </w:p>
    <w:p w14:paraId="51AF910A" w14:textId="2E4E39E1" w:rsidR="00DD46DC" w:rsidRDefault="008E0293" w:rsidP="00341933">
      <w:pPr>
        <w:pStyle w:val="Auflistung"/>
      </w:pPr>
      <w:r>
        <w:t xml:space="preserve">4 × </w:t>
      </w:r>
      <w:r w:rsidR="00601467">
        <w:t xml:space="preserve">Digital Inputs protected with </w:t>
      </w:r>
      <w:r>
        <w:t>opto-coupler</w:t>
      </w:r>
    </w:p>
    <w:p w14:paraId="0A0F3F8A" w14:textId="19E0E789" w:rsidR="00F150B7" w:rsidRDefault="00F150B7" w:rsidP="00F150B7">
      <w:pPr>
        <w:pStyle w:val="berschrift2"/>
      </w:pPr>
      <w:bookmarkStart w:id="2" w:name="_Toc31978679"/>
      <w:r>
        <w:t>Power Supply Circuitry on Main Board</w:t>
      </w:r>
      <w:bookmarkEnd w:id="2"/>
    </w:p>
    <w:p w14:paraId="641F342E" w14:textId="0B00B035" w:rsidR="00F150B7" w:rsidRDefault="00F150B7" w:rsidP="00F150B7">
      <w:r>
        <w:t>The Main Board shall provide power supply for the Raspberry Compute 3+</w:t>
      </w:r>
    </w:p>
    <w:p w14:paraId="34749687" w14:textId="47DD8C67" w:rsidR="00F150B7" w:rsidRDefault="00F150B7" w:rsidP="00F150B7">
      <w:r>
        <w:t>+3.3 Vdc:</w:t>
      </w:r>
      <w:r>
        <w:tab/>
      </w:r>
      <w:r w:rsidR="00155526">
        <w:tab/>
      </w:r>
      <w:r>
        <w:t>VBAT, 3V3, GPIO0-27_VREF, GPIO28-45V_REF</w:t>
      </w:r>
      <w:r w:rsidR="00944530">
        <w:t xml:space="preserve"> + HF-RFID</w:t>
      </w:r>
      <w:r>
        <w:tab/>
        <w:t>4 A</w:t>
      </w:r>
    </w:p>
    <w:p w14:paraId="4A0FA26A" w14:textId="71D007B8" w:rsidR="00F150B7" w:rsidRDefault="00F150B7" w:rsidP="00F150B7">
      <w:pPr>
        <w:rPr>
          <w:lang w:val="de-DE"/>
        </w:rPr>
      </w:pPr>
      <w:r w:rsidRPr="00F150B7">
        <w:rPr>
          <w:lang w:val="de-DE"/>
        </w:rPr>
        <w:t>+1.8 Vdc:</w:t>
      </w:r>
      <w:r w:rsidRPr="00F150B7">
        <w:rPr>
          <w:lang w:val="de-DE"/>
        </w:rPr>
        <w:tab/>
      </w:r>
      <w:r w:rsidR="00155526">
        <w:rPr>
          <w:lang w:val="de-DE"/>
        </w:rPr>
        <w:tab/>
      </w:r>
      <w:r w:rsidRPr="00F150B7">
        <w:rPr>
          <w:lang w:val="de-DE"/>
        </w:rPr>
        <w:t>1V8, SDX_VDD</w:t>
      </w:r>
      <w:r w:rsidRPr="00F150B7">
        <w:rPr>
          <w:lang w:val="de-DE"/>
        </w:rPr>
        <w:tab/>
      </w:r>
      <w:r w:rsidRPr="00F150B7">
        <w:rPr>
          <w:lang w:val="de-DE"/>
        </w:rPr>
        <w:tab/>
      </w:r>
      <w:r w:rsidRPr="00F150B7">
        <w:rPr>
          <w:lang w:val="de-DE"/>
        </w:rPr>
        <w:tab/>
      </w:r>
      <w:r w:rsidRPr="00F150B7">
        <w:rPr>
          <w:lang w:val="de-DE"/>
        </w:rPr>
        <w:tab/>
      </w:r>
      <w:r w:rsidR="00944530">
        <w:rPr>
          <w:lang w:val="de-DE"/>
        </w:rPr>
        <w:tab/>
      </w:r>
      <w:r w:rsidR="00944530">
        <w:rPr>
          <w:lang w:val="de-DE"/>
        </w:rPr>
        <w:tab/>
      </w:r>
      <w:r w:rsidRPr="00F150B7">
        <w:rPr>
          <w:lang w:val="de-DE"/>
        </w:rPr>
        <w:tab/>
        <w:t>2</w:t>
      </w:r>
      <w:r>
        <w:rPr>
          <w:lang w:val="de-DE"/>
        </w:rPr>
        <w:t>00 mA</w:t>
      </w:r>
    </w:p>
    <w:p w14:paraId="6755569C" w14:textId="465C533A" w:rsidR="00944530" w:rsidRDefault="00944530" w:rsidP="00F150B7">
      <w:r w:rsidRPr="00944530">
        <w:t>+5 Vdc (external):</w:t>
      </w:r>
      <w:r w:rsidRPr="00944530">
        <w:tab/>
        <w:t>Only for U</w:t>
      </w:r>
      <w:r>
        <w:t xml:space="preserve">HF RFID,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55526">
        <w:tab/>
      </w:r>
      <w:r>
        <w:t>2 A</w:t>
      </w:r>
    </w:p>
    <w:p w14:paraId="0DC0CEE7" w14:textId="67538029" w:rsidR="0069735B" w:rsidRDefault="0069735B" w:rsidP="0069735B">
      <w:pPr>
        <w:pStyle w:val="Zwischenberschrift"/>
      </w:pPr>
      <w:r>
        <w:t>Important Note</w:t>
      </w:r>
    </w:p>
    <w:p w14:paraId="0968A03B" w14:textId="314E79F5" w:rsidR="0069735B" w:rsidRPr="0069735B" w:rsidRDefault="0069735B" w:rsidP="0069735B">
      <w:r>
        <w:t>Please pay attention to the information in chapter “7.1 Supply Sequencing” in the data sheet “</w:t>
      </w:r>
      <w:r w:rsidRPr="0069735B">
        <w:t>Raspberry Pi Compute Modules 3 (2019).pdf</w:t>
      </w:r>
      <w:r>
        <w:t>”.</w:t>
      </w:r>
    </w:p>
    <w:p w14:paraId="5915D167" w14:textId="5A18104C" w:rsidR="00DD46DC" w:rsidRDefault="00DD46DC" w:rsidP="00DD46DC">
      <w:pPr>
        <w:pStyle w:val="berschrift2"/>
      </w:pPr>
      <w:bookmarkStart w:id="3" w:name="_Toc31978680"/>
      <w:r>
        <w:t>SD-Slots</w:t>
      </w:r>
      <w:bookmarkEnd w:id="3"/>
    </w:p>
    <w:p w14:paraId="1E14DEF0" w14:textId="37CA0DF5" w:rsidR="00AE7F04" w:rsidRDefault="00DD46DC" w:rsidP="006D4F5D">
      <w:r w:rsidRPr="00DD46DC">
        <w:t>SD socket to GPIO pins 22-27 (ALT0 SD0</w:t>
      </w:r>
      <w:r w:rsidR="00631AEC">
        <w:t>, ALT3 SD1, 4 bit</w:t>
      </w:r>
      <w:r w:rsidRPr="00DD46DC">
        <w:t>)</w:t>
      </w:r>
    </w:p>
    <w:p w14:paraId="2CAD174C" w14:textId="58966F0D" w:rsidR="00F72EAC" w:rsidRDefault="00F72EAC" w:rsidP="00F72EAC">
      <w:pPr>
        <w:pStyle w:val="berschrift2"/>
      </w:pPr>
      <w:bookmarkStart w:id="4" w:name="_Toc31978681"/>
      <w:r>
        <w:t>Interfaces to RFID electronics</w:t>
      </w:r>
      <w:bookmarkEnd w:id="4"/>
    </w:p>
    <w:p w14:paraId="5F8795C0" w14:textId="66B88CE6" w:rsidR="00BD1877" w:rsidRDefault="0097654A" w:rsidP="006D4F5D">
      <w:r>
        <w:t xml:space="preserve">2 × </w:t>
      </w:r>
      <w:r w:rsidR="00BD1877">
        <w:t>TTL</w:t>
      </w:r>
      <w:r w:rsidR="000D016E">
        <w:t>:</w:t>
      </w:r>
    </w:p>
    <w:p w14:paraId="3A7E9A49" w14:textId="2D39E0B4" w:rsidR="00631AEC" w:rsidRPr="00631AEC" w:rsidRDefault="00631AEC" w:rsidP="000D016E">
      <w:pPr>
        <w:pStyle w:val="Eingerckt"/>
      </w:pPr>
      <w:r w:rsidRPr="00631AEC">
        <w:t>ALT0/GPIO14 TXD0 = ALT5/TXD1</w:t>
      </w:r>
    </w:p>
    <w:p w14:paraId="2DA40B20" w14:textId="5D3FC801" w:rsidR="00631AEC" w:rsidRPr="00631AEC" w:rsidRDefault="00631AEC" w:rsidP="000D016E">
      <w:pPr>
        <w:pStyle w:val="Eingerckt"/>
      </w:pPr>
      <w:r w:rsidRPr="00631AEC">
        <w:t>ALT0/GPIO15 RXD0 = ALT5/TXD1</w:t>
      </w:r>
    </w:p>
    <w:p w14:paraId="3257C27B" w14:textId="71184B38" w:rsidR="00631AEC" w:rsidRPr="00631AEC" w:rsidRDefault="00631AEC" w:rsidP="000D016E">
      <w:pPr>
        <w:pStyle w:val="Eingerckt"/>
      </w:pPr>
    </w:p>
    <w:p w14:paraId="4C0A8A25" w14:textId="5814746B" w:rsidR="00631AEC" w:rsidRPr="00631AEC" w:rsidRDefault="00631AEC" w:rsidP="000D016E">
      <w:pPr>
        <w:pStyle w:val="Eingerckt"/>
        <w:rPr>
          <w:lang w:val="de-DE"/>
        </w:rPr>
      </w:pPr>
      <w:r w:rsidRPr="00631AEC">
        <w:rPr>
          <w:lang w:val="de-DE"/>
        </w:rPr>
        <w:t>ALT3/GPIO3</w:t>
      </w:r>
      <w:r>
        <w:rPr>
          <w:lang w:val="de-DE"/>
        </w:rPr>
        <w:t>2</w:t>
      </w:r>
      <w:r w:rsidRPr="00631AEC">
        <w:rPr>
          <w:lang w:val="de-DE"/>
        </w:rPr>
        <w:t xml:space="preserve"> TXD0 = ALT5/</w:t>
      </w:r>
      <w:r>
        <w:rPr>
          <w:lang w:val="de-DE"/>
        </w:rPr>
        <w:t>TXD1</w:t>
      </w:r>
    </w:p>
    <w:p w14:paraId="5D206499" w14:textId="295C801D" w:rsidR="00631AEC" w:rsidRPr="00631AEC" w:rsidRDefault="00631AEC" w:rsidP="000D016E">
      <w:pPr>
        <w:pStyle w:val="Eingerckt"/>
        <w:rPr>
          <w:lang w:val="de-DE"/>
        </w:rPr>
      </w:pPr>
      <w:r w:rsidRPr="00631AEC">
        <w:rPr>
          <w:lang w:val="de-DE"/>
        </w:rPr>
        <w:t>ALT3/GPIO3</w:t>
      </w:r>
      <w:r>
        <w:rPr>
          <w:lang w:val="de-DE"/>
        </w:rPr>
        <w:t>3</w:t>
      </w:r>
      <w:r w:rsidRPr="00631AEC">
        <w:rPr>
          <w:lang w:val="de-DE"/>
        </w:rPr>
        <w:t xml:space="preserve"> TXD0 = ALT5/</w:t>
      </w:r>
      <w:r>
        <w:rPr>
          <w:lang w:val="de-DE"/>
        </w:rPr>
        <w:t>RXD1</w:t>
      </w:r>
    </w:p>
    <w:p w14:paraId="761F7914" w14:textId="30301432" w:rsidR="00BD1877" w:rsidRDefault="00BD1877" w:rsidP="00BD1877">
      <w:pPr>
        <w:pStyle w:val="berschrift2"/>
      </w:pPr>
      <w:bookmarkStart w:id="5" w:name="_Toc31978682"/>
      <w:r>
        <w:t>Interfaces to Optical Code Readers</w:t>
      </w:r>
      <w:bookmarkEnd w:id="5"/>
    </w:p>
    <w:p w14:paraId="3F8382C1" w14:textId="631FAC25" w:rsidR="00BD1877" w:rsidRDefault="0097654A" w:rsidP="006D4F5D">
      <w:r>
        <w:t xml:space="preserve">2 × </w:t>
      </w:r>
      <w:r w:rsidR="00BD1877">
        <w:t>USB</w:t>
      </w:r>
    </w:p>
    <w:p w14:paraId="511C0266" w14:textId="0744F593" w:rsidR="00341933" w:rsidRDefault="000F4DA7" w:rsidP="006D4F5D">
      <w:r w:rsidRPr="000F4DA7">
        <w:t>Operation as VCP</w:t>
      </w:r>
    </w:p>
    <w:p w14:paraId="415DB2C4" w14:textId="77777777" w:rsidR="00BD1877" w:rsidRDefault="00BD1877" w:rsidP="00BD1877">
      <w:pPr>
        <w:pStyle w:val="berschrift2"/>
      </w:pPr>
      <w:bookmarkStart w:id="6" w:name="_Toc31978683"/>
      <w:r>
        <w:t>Protected Outputs</w:t>
      </w:r>
      <w:bookmarkEnd w:id="6"/>
    </w:p>
    <w:p w14:paraId="54BB4447" w14:textId="77777777" w:rsidR="00BD1877" w:rsidRDefault="00BD1877" w:rsidP="00BD1877">
      <w:r>
        <w:t>6 × for LEDs</w:t>
      </w:r>
    </w:p>
    <w:p w14:paraId="3B5C4A39" w14:textId="7640329A" w:rsidR="00BD1877" w:rsidRDefault="00CD5F77" w:rsidP="00BD1877">
      <w:r>
        <w:t>4</w:t>
      </w:r>
      <w:r w:rsidR="00BD1877">
        <w:t xml:space="preserve"> × for Turnstile Control</w:t>
      </w:r>
    </w:p>
    <w:p w14:paraId="0FA8AB61" w14:textId="1D8244DD" w:rsidR="0097654A" w:rsidRDefault="0097654A" w:rsidP="006D4F5D">
      <w:r>
        <w:t xml:space="preserve">Hardware suggestion: </w:t>
      </w:r>
      <w:r>
        <w:tab/>
      </w:r>
      <w:r w:rsidR="00BD1877">
        <w:t xml:space="preserve">2 Transistor Arrays of </w:t>
      </w:r>
      <w:r w:rsidR="00CC1E06">
        <w:t>7 ULN-2003A</w:t>
      </w:r>
      <w:r>
        <w:t xml:space="preserve"> = 14 Outputs</w:t>
      </w:r>
      <w:r w:rsidR="00A41E9E">
        <w:t>, 4 remain unused</w:t>
      </w:r>
    </w:p>
    <w:p w14:paraId="42037461" w14:textId="34909369" w:rsidR="0097654A" w:rsidRDefault="0097654A" w:rsidP="0097654A">
      <w:pPr>
        <w:pStyle w:val="berschrift2"/>
      </w:pPr>
      <w:bookmarkStart w:id="7" w:name="_Toc31978684"/>
      <w:r>
        <w:lastRenderedPageBreak/>
        <w:t>Protected Inputs</w:t>
      </w:r>
      <w:bookmarkEnd w:id="7"/>
    </w:p>
    <w:p w14:paraId="2973E65B" w14:textId="32D026A2" w:rsidR="0097654A" w:rsidRDefault="0097654A" w:rsidP="0097654A">
      <w:r w:rsidRPr="0097654A">
        <w:t>4 × for PS2501L-4</w:t>
      </w:r>
    </w:p>
    <w:p w14:paraId="0DEF5DEE" w14:textId="77777777" w:rsidR="00BA7826" w:rsidRDefault="00BA7826" w:rsidP="00BA7826">
      <w:pPr>
        <w:pStyle w:val="berschrift2"/>
      </w:pPr>
      <w:bookmarkStart w:id="8" w:name="_Toc31978685"/>
      <w:r>
        <w:t>Other Interfaces and Hardware</w:t>
      </w:r>
      <w:bookmarkEnd w:id="8"/>
    </w:p>
    <w:p w14:paraId="5D4C5DC8" w14:textId="77777777" w:rsidR="00CA0936" w:rsidRDefault="00CA0936" w:rsidP="00CA0936">
      <w:r>
        <w:t>Ethernet + USB hub with LAN9514i</w:t>
      </w:r>
    </w:p>
    <w:p w14:paraId="4AB8670A" w14:textId="77777777" w:rsidR="004B4557" w:rsidRDefault="00CA0936" w:rsidP="004B4557">
      <w:r>
        <w:t xml:space="preserve">RTC </w:t>
      </w:r>
      <w:r w:rsidR="00F15A2E">
        <w:t>with DS3231</w:t>
      </w:r>
    </w:p>
    <w:p w14:paraId="14645FFA" w14:textId="1F55D2C9" w:rsidR="00CA0936" w:rsidRPr="004B4557" w:rsidRDefault="00CA0936" w:rsidP="00CA0936">
      <w:r w:rsidRPr="004B4557">
        <w:t>Display</w:t>
      </w:r>
      <w:r w:rsidR="004B4557" w:rsidRPr="004B4557">
        <w:t xml:space="preserve"> PCF8574AT </w:t>
      </w:r>
    </w:p>
    <w:p w14:paraId="27CDAD60" w14:textId="656C60FC" w:rsidR="00F15A2E" w:rsidRDefault="00F15A2E" w:rsidP="00BA7826">
      <w:r>
        <w:t>WiFi with LM832</w:t>
      </w:r>
      <w:r w:rsidR="00034D06">
        <w:t xml:space="preserve"> (may change)</w:t>
      </w:r>
    </w:p>
    <w:p w14:paraId="720B93E7" w14:textId="298D783E" w:rsidR="007D7F6C" w:rsidRDefault="00BA7826" w:rsidP="006D4F5D">
      <w:pPr>
        <w:pStyle w:val="berschrift2"/>
      </w:pPr>
      <w:bookmarkStart w:id="9" w:name="_Toc31978686"/>
      <w:r>
        <w:t>Miscellaneous</w:t>
      </w:r>
      <w:bookmarkEnd w:id="9"/>
    </w:p>
    <w:p w14:paraId="47DFDA63" w14:textId="7EA34A7D" w:rsidR="007D7F6C" w:rsidRDefault="007D7F6C" w:rsidP="00D422F0">
      <w:r>
        <w:t>Display-Interface</w:t>
      </w:r>
      <w:r w:rsidR="00CA0936">
        <w:t xml:space="preserve"> on I²C bus with RTC</w:t>
      </w:r>
    </w:p>
    <w:p w14:paraId="7895C4D5" w14:textId="0C6AB341" w:rsidR="002609FC" w:rsidRDefault="00264493" w:rsidP="00264493">
      <w:pPr>
        <w:pStyle w:val="berschrift1"/>
      </w:pPr>
      <w:bookmarkStart w:id="10" w:name="_Toc31978687"/>
      <w:r>
        <w:lastRenderedPageBreak/>
        <w:t>Connections</w:t>
      </w:r>
      <w:r w:rsidR="00633089">
        <w:t xml:space="preserve"> on PCB</w:t>
      </w:r>
      <w:bookmarkEnd w:id="10"/>
    </w:p>
    <w:p w14:paraId="746B831A" w14:textId="666B6784" w:rsidR="00F25D06" w:rsidRPr="00F25D06" w:rsidRDefault="00F25D06" w:rsidP="00F25D06">
      <w:r>
        <w:t>SD0 reserved for internal flash memory</w:t>
      </w:r>
    </w:p>
    <w:p w14:paraId="2464DD01" w14:textId="103BD910" w:rsidR="00D814D9" w:rsidRDefault="008E388D" w:rsidP="00F32E4A">
      <w:pPr>
        <w:pStyle w:val="berschrift2"/>
      </w:pPr>
      <w:bookmarkStart w:id="11" w:name="_Toc31978688"/>
      <w:r>
        <w:t xml:space="preserve">Odd numbered PINs on DDR Connector of </w:t>
      </w:r>
      <w:r w:rsidR="00701352">
        <w:t>Raspberry Compute Module</w:t>
      </w:r>
      <w:bookmarkEnd w:id="11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843"/>
        <w:gridCol w:w="1984"/>
        <w:gridCol w:w="3538"/>
      </w:tblGrid>
      <w:tr w:rsidR="00DA2AD7" w:rsidRPr="00D814D9" w14:paraId="37CB8991" w14:textId="77777777" w:rsidTr="0039079D">
        <w:trPr>
          <w:tblHeader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375898"/>
          </w:tcPr>
          <w:p w14:paraId="5A612B98" w14:textId="6219CE44" w:rsidR="00D814D9" w:rsidRPr="00D814D9" w:rsidRDefault="00D814D9" w:rsidP="00D814D9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Pin #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375898"/>
          </w:tcPr>
          <w:p w14:paraId="5CD246BA" w14:textId="4D144E56" w:rsidR="00D814D9" w:rsidRPr="00D814D9" w:rsidRDefault="00D814D9" w:rsidP="00D814D9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Raspberry Designation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375898"/>
          </w:tcPr>
          <w:p w14:paraId="09F0259D" w14:textId="501DC63B" w:rsidR="00D814D9" w:rsidRPr="00D814D9" w:rsidRDefault="00B7519A" w:rsidP="00D814D9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Configuration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375898"/>
          </w:tcPr>
          <w:p w14:paraId="5CDFBBEB" w14:textId="0E77A072" w:rsidR="00D814D9" w:rsidRPr="00D814D9" w:rsidRDefault="00B7519A" w:rsidP="00D814D9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Function Designation = Net Name</w:t>
            </w:r>
          </w:p>
        </w:tc>
        <w:tc>
          <w:tcPr>
            <w:tcW w:w="3538" w:type="dxa"/>
            <w:tcBorders>
              <w:bottom w:val="single" w:sz="4" w:space="0" w:color="auto"/>
            </w:tcBorders>
            <w:shd w:val="clear" w:color="auto" w:fill="375898"/>
          </w:tcPr>
          <w:p w14:paraId="3F0B83C9" w14:textId="11AE3639" w:rsidR="00D814D9" w:rsidRPr="00D814D9" w:rsidRDefault="00B7519A" w:rsidP="00D814D9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Peripheral Device</w:t>
            </w:r>
            <w:r w:rsidR="00800979">
              <w:rPr>
                <w:b/>
                <w:bCs/>
                <w:color w:val="FFFFFF" w:themeColor="background1"/>
              </w:rPr>
              <w:t>, Remarks</w:t>
            </w:r>
          </w:p>
        </w:tc>
      </w:tr>
      <w:tr w:rsidR="00DA2AD7" w14:paraId="47E8E0A7" w14:textId="77777777" w:rsidTr="0039079D">
        <w:tc>
          <w:tcPr>
            <w:tcW w:w="704" w:type="dxa"/>
            <w:shd w:val="clear" w:color="auto" w:fill="DBE5F1" w:themeFill="accent1" w:themeFillTint="33"/>
          </w:tcPr>
          <w:p w14:paraId="16694776" w14:textId="049F6D7C" w:rsidR="00084B88" w:rsidRDefault="00084B88" w:rsidP="00084B88">
            <w:r>
              <w:t>1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5FE72DCA" w14:textId="499F1FDE" w:rsidR="00084B88" w:rsidRPr="00084B88" w:rsidRDefault="00084B88" w:rsidP="00084B88">
            <w:r w:rsidRPr="00084B88">
              <w:t>GND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42D499DD" w14:textId="77777777" w:rsidR="00084B88" w:rsidRDefault="00084B88" w:rsidP="00084B88"/>
        </w:tc>
        <w:tc>
          <w:tcPr>
            <w:tcW w:w="1984" w:type="dxa"/>
            <w:shd w:val="clear" w:color="auto" w:fill="DBE5F1" w:themeFill="accent1" w:themeFillTint="33"/>
          </w:tcPr>
          <w:p w14:paraId="711F9A4F" w14:textId="2752DA8C" w:rsidR="00084B88" w:rsidRDefault="00E210ED" w:rsidP="00084B88">
            <w:r>
              <w:t>GND</w:t>
            </w:r>
          </w:p>
        </w:tc>
        <w:tc>
          <w:tcPr>
            <w:tcW w:w="3538" w:type="dxa"/>
            <w:shd w:val="clear" w:color="auto" w:fill="DBE5F1" w:themeFill="accent1" w:themeFillTint="33"/>
          </w:tcPr>
          <w:p w14:paraId="2E13C7E8" w14:textId="77777777" w:rsidR="00084B88" w:rsidRDefault="00084B88" w:rsidP="00084B88"/>
        </w:tc>
      </w:tr>
      <w:tr w:rsidR="00C13EE4" w14:paraId="3029FE2D" w14:textId="77777777" w:rsidTr="0039079D">
        <w:tc>
          <w:tcPr>
            <w:tcW w:w="704" w:type="dxa"/>
          </w:tcPr>
          <w:p w14:paraId="7F31052D" w14:textId="39C3909E" w:rsidR="00C13EE4" w:rsidRDefault="00C13EE4" w:rsidP="00C13EE4">
            <w:r>
              <w:t>3</w:t>
            </w:r>
          </w:p>
        </w:tc>
        <w:tc>
          <w:tcPr>
            <w:tcW w:w="1843" w:type="dxa"/>
          </w:tcPr>
          <w:p w14:paraId="16A096E5" w14:textId="78965AF7" w:rsidR="00C13EE4" w:rsidRPr="00084B88" w:rsidRDefault="00C13EE4" w:rsidP="00C13EE4">
            <w:r w:rsidRPr="00084B88">
              <w:t>GPIO0</w:t>
            </w:r>
          </w:p>
        </w:tc>
        <w:tc>
          <w:tcPr>
            <w:tcW w:w="1843" w:type="dxa"/>
          </w:tcPr>
          <w:p w14:paraId="29C9994C" w14:textId="16D83F2E" w:rsidR="00C13EE4" w:rsidRDefault="00C13EE4" w:rsidP="00C13EE4">
            <w:r>
              <w:t>—</w:t>
            </w:r>
          </w:p>
        </w:tc>
        <w:tc>
          <w:tcPr>
            <w:tcW w:w="1984" w:type="dxa"/>
          </w:tcPr>
          <w:p w14:paraId="360AC4BD" w14:textId="3AEF9127" w:rsidR="00C13EE4" w:rsidRDefault="00C13EE4" w:rsidP="00C13EE4">
            <w:r>
              <w:t>—</w:t>
            </w:r>
          </w:p>
        </w:tc>
        <w:tc>
          <w:tcPr>
            <w:tcW w:w="3538" w:type="dxa"/>
          </w:tcPr>
          <w:p w14:paraId="562A4F1D" w14:textId="5038DBC1" w:rsidR="00C13EE4" w:rsidRDefault="00C13EE4" w:rsidP="00C13EE4">
            <w:r w:rsidRPr="005D375F">
              <w:t>DO NOT CONNECT</w:t>
            </w:r>
            <w:r>
              <w:t>!</w:t>
            </w:r>
          </w:p>
        </w:tc>
      </w:tr>
      <w:tr w:rsidR="00C13EE4" w14:paraId="0F62BF2C" w14:textId="77777777" w:rsidTr="0039079D">
        <w:tc>
          <w:tcPr>
            <w:tcW w:w="704" w:type="dxa"/>
            <w:tcBorders>
              <w:bottom w:val="single" w:sz="4" w:space="0" w:color="auto"/>
            </w:tcBorders>
          </w:tcPr>
          <w:p w14:paraId="706A24E1" w14:textId="013738D3" w:rsidR="00C13EE4" w:rsidRDefault="00C13EE4" w:rsidP="00C13EE4">
            <w: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315B5EA" w14:textId="3B2CB555" w:rsidR="00C13EE4" w:rsidRPr="00084B88" w:rsidRDefault="00C13EE4" w:rsidP="00C13EE4">
            <w:r w:rsidRPr="00084B88">
              <w:t>GPIO1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2F09451" w14:textId="00FC82FC" w:rsidR="00C13EE4" w:rsidRDefault="00C13EE4" w:rsidP="00C13EE4">
            <w:r>
              <w:t>—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276DE1D" w14:textId="13A05B43" w:rsidR="00C13EE4" w:rsidRDefault="00C13EE4" w:rsidP="00C13EE4">
            <w:r>
              <w:t>—</w:t>
            </w: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14:paraId="6533CD95" w14:textId="14C5E515" w:rsidR="00C13EE4" w:rsidRDefault="00C13EE4" w:rsidP="00C13EE4">
            <w:r w:rsidRPr="005D375F">
              <w:t>DO NOT CONNECT</w:t>
            </w:r>
            <w:r>
              <w:t>!</w:t>
            </w:r>
          </w:p>
        </w:tc>
      </w:tr>
      <w:tr w:rsidR="00075279" w14:paraId="0379FE18" w14:textId="77777777" w:rsidTr="0039079D">
        <w:tc>
          <w:tcPr>
            <w:tcW w:w="704" w:type="dxa"/>
            <w:shd w:val="clear" w:color="auto" w:fill="DBE5F1" w:themeFill="accent1" w:themeFillTint="33"/>
          </w:tcPr>
          <w:p w14:paraId="2964F72B" w14:textId="0F7A5B93" w:rsidR="00075279" w:rsidRDefault="00075279" w:rsidP="00075279">
            <w:r>
              <w:t>7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216AF946" w14:textId="3D35649B" w:rsidR="00075279" w:rsidRPr="00084B88" w:rsidRDefault="00075279" w:rsidP="00075279">
            <w:r w:rsidRPr="00084B88">
              <w:t>GND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1FE9C54D" w14:textId="3C740726" w:rsidR="00075279" w:rsidRDefault="00075279" w:rsidP="00075279"/>
        </w:tc>
        <w:tc>
          <w:tcPr>
            <w:tcW w:w="1984" w:type="dxa"/>
            <w:shd w:val="clear" w:color="auto" w:fill="DBE5F1" w:themeFill="accent1" w:themeFillTint="33"/>
          </w:tcPr>
          <w:p w14:paraId="6642F0C3" w14:textId="45BB3417" w:rsidR="00075279" w:rsidRDefault="00075279" w:rsidP="00075279">
            <w:r>
              <w:t>GND</w:t>
            </w:r>
          </w:p>
        </w:tc>
        <w:tc>
          <w:tcPr>
            <w:tcW w:w="3538" w:type="dxa"/>
            <w:shd w:val="clear" w:color="auto" w:fill="DBE5F1" w:themeFill="accent1" w:themeFillTint="33"/>
          </w:tcPr>
          <w:p w14:paraId="311B6838" w14:textId="10B5D51C" w:rsidR="00075279" w:rsidRDefault="00075279" w:rsidP="00075279"/>
        </w:tc>
      </w:tr>
      <w:tr w:rsidR="00075279" w14:paraId="1FC87D82" w14:textId="77777777" w:rsidTr="0039079D">
        <w:tc>
          <w:tcPr>
            <w:tcW w:w="704" w:type="dxa"/>
          </w:tcPr>
          <w:p w14:paraId="0600D743" w14:textId="4CC8F5F3" w:rsidR="00075279" w:rsidRDefault="00075279" w:rsidP="00075279">
            <w:r>
              <w:t>9</w:t>
            </w:r>
          </w:p>
        </w:tc>
        <w:tc>
          <w:tcPr>
            <w:tcW w:w="1843" w:type="dxa"/>
          </w:tcPr>
          <w:p w14:paraId="694EE94C" w14:textId="44616946" w:rsidR="00075279" w:rsidRPr="00084B88" w:rsidRDefault="00075279" w:rsidP="00075279">
            <w:r w:rsidRPr="00084B88">
              <w:t>GPIO2</w:t>
            </w:r>
          </w:p>
        </w:tc>
        <w:tc>
          <w:tcPr>
            <w:tcW w:w="1843" w:type="dxa"/>
          </w:tcPr>
          <w:p w14:paraId="1358FF26" w14:textId="18F5F511" w:rsidR="00075279" w:rsidRDefault="00075279" w:rsidP="00075279">
            <w:r>
              <w:t>ALT0_SDA1</w:t>
            </w:r>
          </w:p>
        </w:tc>
        <w:tc>
          <w:tcPr>
            <w:tcW w:w="1984" w:type="dxa"/>
          </w:tcPr>
          <w:p w14:paraId="584115EB" w14:textId="04750B22" w:rsidR="00075279" w:rsidRDefault="00075279" w:rsidP="00075279">
            <w:r>
              <w:t>I2C</w:t>
            </w:r>
            <w:r w:rsidR="00FC25B4">
              <w:t>_SDA1</w:t>
            </w:r>
          </w:p>
        </w:tc>
        <w:tc>
          <w:tcPr>
            <w:tcW w:w="3538" w:type="dxa"/>
          </w:tcPr>
          <w:p w14:paraId="53F2AC4A" w14:textId="636E46FF" w:rsidR="00075279" w:rsidRDefault="00075279" w:rsidP="00075279">
            <w:r>
              <w:t>RTC + Display</w:t>
            </w:r>
          </w:p>
        </w:tc>
      </w:tr>
      <w:tr w:rsidR="00075279" w14:paraId="73415F84" w14:textId="77777777" w:rsidTr="0039079D">
        <w:tc>
          <w:tcPr>
            <w:tcW w:w="704" w:type="dxa"/>
          </w:tcPr>
          <w:p w14:paraId="0B6D4F7D" w14:textId="4C428572" w:rsidR="00075279" w:rsidRDefault="00075279" w:rsidP="00075279">
            <w:r>
              <w:t>11</w:t>
            </w:r>
          </w:p>
        </w:tc>
        <w:tc>
          <w:tcPr>
            <w:tcW w:w="1843" w:type="dxa"/>
          </w:tcPr>
          <w:p w14:paraId="7B8F2D92" w14:textId="68106989" w:rsidR="00075279" w:rsidRPr="00084B88" w:rsidRDefault="00075279" w:rsidP="00075279">
            <w:r w:rsidRPr="00084B88">
              <w:t>GPIO3</w:t>
            </w:r>
          </w:p>
        </w:tc>
        <w:tc>
          <w:tcPr>
            <w:tcW w:w="1843" w:type="dxa"/>
          </w:tcPr>
          <w:p w14:paraId="3ED43EF6" w14:textId="4DCF8D00" w:rsidR="00075279" w:rsidRDefault="00075279" w:rsidP="00075279">
            <w:r>
              <w:t>ALT0_SCL1</w:t>
            </w:r>
          </w:p>
        </w:tc>
        <w:tc>
          <w:tcPr>
            <w:tcW w:w="1984" w:type="dxa"/>
          </w:tcPr>
          <w:p w14:paraId="6F804632" w14:textId="4353F312" w:rsidR="00075279" w:rsidRDefault="00075279" w:rsidP="00075279">
            <w:r>
              <w:t>I2C</w:t>
            </w:r>
            <w:r w:rsidR="00FC25B4">
              <w:t>_SCL1</w:t>
            </w:r>
          </w:p>
        </w:tc>
        <w:tc>
          <w:tcPr>
            <w:tcW w:w="3538" w:type="dxa"/>
          </w:tcPr>
          <w:p w14:paraId="2711DC69" w14:textId="409210E0" w:rsidR="00075279" w:rsidRDefault="00075279" w:rsidP="00075279">
            <w:r>
              <w:t>RTC + Display</w:t>
            </w:r>
          </w:p>
        </w:tc>
      </w:tr>
      <w:tr w:rsidR="00075279" w14:paraId="4C98F66B" w14:textId="77777777" w:rsidTr="0039079D">
        <w:tc>
          <w:tcPr>
            <w:tcW w:w="704" w:type="dxa"/>
            <w:shd w:val="clear" w:color="auto" w:fill="DBE5F1" w:themeFill="accent1" w:themeFillTint="33"/>
          </w:tcPr>
          <w:p w14:paraId="210747D4" w14:textId="18DF124A" w:rsidR="00075279" w:rsidRDefault="00075279" w:rsidP="00075279">
            <w:r>
              <w:t>13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2F5B4B96" w14:textId="36DBB45D" w:rsidR="00075279" w:rsidRPr="00084B88" w:rsidRDefault="00075279" w:rsidP="00075279">
            <w:r>
              <w:t>GND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5C6F7C7A" w14:textId="77777777" w:rsidR="00075279" w:rsidRDefault="00075279" w:rsidP="00075279"/>
        </w:tc>
        <w:tc>
          <w:tcPr>
            <w:tcW w:w="1984" w:type="dxa"/>
            <w:shd w:val="clear" w:color="auto" w:fill="DBE5F1" w:themeFill="accent1" w:themeFillTint="33"/>
          </w:tcPr>
          <w:p w14:paraId="3C073CFF" w14:textId="39CA25B5" w:rsidR="00075279" w:rsidRDefault="00075279" w:rsidP="00075279">
            <w:r>
              <w:t>GND</w:t>
            </w:r>
          </w:p>
        </w:tc>
        <w:tc>
          <w:tcPr>
            <w:tcW w:w="3538" w:type="dxa"/>
            <w:shd w:val="clear" w:color="auto" w:fill="DBE5F1" w:themeFill="accent1" w:themeFillTint="33"/>
          </w:tcPr>
          <w:p w14:paraId="7CBBD2F5" w14:textId="77777777" w:rsidR="00075279" w:rsidRDefault="00075279" w:rsidP="00075279"/>
        </w:tc>
      </w:tr>
      <w:tr w:rsidR="00C13EE4" w14:paraId="7AB5695A" w14:textId="77777777" w:rsidTr="0039079D">
        <w:tc>
          <w:tcPr>
            <w:tcW w:w="704" w:type="dxa"/>
          </w:tcPr>
          <w:p w14:paraId="2084A8CB" w14:textId="63CEBAA8" w:rsidR="00C13EE4" w:rsidRDefault="00C13EE4" w:rsidP="00C13EE4">
            <w:r>
              <w:t>15</w:t>
            </w:r>
          </w:p>
        </w:tc>
        <w:tc>
          <w:tcPr>
            <w:tcW w:w="1843" w:type="dxa"/>
          </w:tcPr>
          <w:p w14:paraId="1C4C44E5" w14:textId="326A6E38" w:rsidR="00C13EE4" w:rsidRPr="00084B88" w:rsidRDefault="00C13EE4" w:rsidP="00C13EE4">
            <w:r w:rsidRPr="00084B88">
              <w:t>GPIO4</w:t>
            </w:r>
          </w:p>
        </w:tc>
        <w:tc>
          <w:tcPr>
            <w:tcW w:w="1843" w:type="dxa"/>
          </w:tcPr>
          <w:p w14:paraId="34FBD42B" w14:textId="4A5E8BC4" w:rsidR="00C13EE4" w:rsidRDefault="00C13EE4" w:rsidP="00C13EE4">
            <w:r>
              <w:t>—</w:t>
            </w:r>
          </w:p>
        </w:tc>
        <w:tc>
          <w:tcPr>
            <w:tcW w:w="1984" w:type="dxa"/>
          </w:tcPr>
          <w:p w14:paraId="3C073A55" w14:textId="0917D438" w:rsidR="00C13EE4" w:rsidRDefault="00C13EE4" w:rsidP="00C13EE4">
            <w:r>
              <w:t>—</w:t>
            </w:r>
          </w:p>
        </w:tc>
        <w:tc>
          <w:tcPr>
            <w:tcW w:w="3538" w:type="dxa"/>
          </w:tcPr>
          <w:p w14:paraId="7C559801" w14:textId="3A9621BE" w:rsidR="00C13EE4" w:rsidRDefault="00C13EE4" w:rsidP="00C13EE4">
            <w:r>
              <w:t>—</w:t>
            </w:r>
          </w:p>
        </w:tc>
      </w:tr>
      <w:tr w:rsidR="00C13EE4" w14:paraId="6BCDD30F" w14:textId="77777777" w:rsidTr="0039079D">
        <w:tc>
          <w:tcPr>
            <w:tcW w:w="704" w:type="dxa"/>
          </w:tcPr>
          <w:p w14:paraId="542D9567" w14:textId="08EB24BE" w:rsidR="00C13EE4" w:rsidRDefault="00C13EE4" w:rsidP="00C13EE4">
            <w:r>
              <w:t>17</w:t>
            </w:r>
          </w:p>
        </w:tc>
        <w:tc>
          <w:tcPr>
            <w:tcW w:w="1843" w:type="dxa"/>
          </w:tcPr>
          <w:p w14:paraId="73C980BC" w14:textId="38133515" w:rsidR="00C13EE4" w:rsidRPr="00084B88" w:rsidRDefault="00C13EE4" w:rsidP="00C13EE4">
            <w:r w:rsidRPr="00084B88">
              <w:t>GPIO5</w:t>
            </w:r>
          </w:p>
        </w:tc>
        <w:tc>
          <w:tcPr>
            <w:tcW w:w="1843" w:type="dxa"/>
          </w:tcPr>
          <w:p w14:paraId="145C90DB" w14:textId="2824AF6D" w:rsidR="00C13EE4" w:rsidRDefault="00C13EE4" w:rsidP="00C13EE4">
            <w:r>
              <w:t>—</w:t>
            </w:r>
          </w:p>
        </w:tc>
        <w:tc>
          <w:tcPr>
            <w:tcW w:w="1984" w:type="dxa"/>
          </w:tcPr>
          <w:p w14:paraId="3E2DCC0B" w14:textId="723522B6" w:rsidR="00C13EE4" w:rsidRDefault="00C13EE4" w:rsidP="00C13EE4">
            <w:r>
              <w:t>—</w:t>
            </w:r>
          </w:p>
        </w:tc>
        <w:tc>
          <w:tcPr>
            <w:tcW w:w="3538" w:type="dxa"/>
          </w:tcPr>
          <w:p w14:paraId="7DF99B75" w14:textId="20E2D7DA" w:rsidR="00C13EE4" w:rsidRDefault="00C13EE4" w:rsidP="00C13EE4">
            <w:r>
              <w:t>—</w:t>
            </w:r>
          </w:p>
        </w:tc>
      </w:tr>
      <w:tr w:rsidR="00075279" w14:paraId="03951EDE" w14:textId="77777777" w:rsidTr="0039079D">
        <w:tc>
          <w:tcPr>
            <w:tcW w:w="704" w:type="dxa"/>
            <w:shd w:val="clear" w:color="auto" w:fill="DBE5F1" w:themeFill="accent1" w:themeFillTint="33"/>
          </w:tcPr>
          <w:p w14:paraId="2C12B6F8" w14:textId="2A26C65A" w:rsidR="00075279" w:rsidRDefault="00075279" w:rsidP="00075279">
            <w:r>
              <w:t>19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65021352" w14:textId="53E83F31" w:rsidR="00075279" w:rsidRPr="00084B88" w:rsidRDefault="00075279" w:rsidP="00075279">
            <w:r w:rsidRPr="00084B88">
              <w:t>GND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1BAC18B8" w14:textId="77777777" w:rsidR="00075279" w:rsidRDefault="00075279" w:rsidP="00075279"/>
        </w:tc>
        <w:tc>
          <w:tcPr>
            <w:tcW w:w="1984" w:type="dxa"/>
            <w:shd w:val="clear" w:color="auto" w:fill="DBE5F1" w:themeFill="accent1" w:themeFillTint="33"/>
          </w:tcPr>
          <w:p w14:paraId="343CFBD9" w14:textId="1B1551F2" w:rsidR="00075279" w:rsidRDefault="00075279" w:rsidP="00075279">
            <w:r>
              <w:t>GND</w:t>
            </w:r>
          </w:p>
        </w:tc>
        <w:tc>
          <w:tcPr>
            <w:tcW w:w="3538" w:type="dxa"/>
            <w:shd w:val="clear" w:color="auto" w:fill="DBE5F1" w:themeFill="accent1" w:themeFillTint="33"/>
          </w:tcPr>
          <w:p w14:paraId="229685BB" w14:textId="77777777" w:rsidR="00075279" w:rsidRDefault="00075279" w:rsidP="00075279"/>
        </w:tc>
      </w:tr>
      <w:tr w:rsidR="00075279" w14:paraId="79791F18" w14:textId="77777777" w:rsidTr="0039079D">
        <w:tc>
          <w:tcPr>
            <w:tcW w:w="704" w:type="dxa"/>
          </w:tcPr>
          <w:p w14:paraId="2E67614F" w14:textId="7282DC3D" w:rsidR="00075279" w:rsidRDefault="00075279" w:rsidP="00075279">
            <w:r>
              <w:t>21</w:t>
            </w:r>
          </w:p>
        </w:tc>
        <w:tc>
          <w:tcPr>
            <w:tcW w:w="1843" w:type="dxa"/>
          </w:tcPr>
          <w:p w14:paraId="4F0CDFAD" w14:textId="0FCD2F78" w:rsidR="00075279" w:rsidRPr="00084B88" w:rsidRDefault="00075279" w:rsidP="00075279">
            <w:r w:rsidRPr="00084B88">
              <w:t>GPIO6</w:t>
            </w:r>
          </w:p>
        </w:tc>
        <w:tc>
          <w:tcPr>
            <w:tcW w:w="1843" w:type="dxa"/>
          </w:tcPr>
          <w:p w14:paraId="3BEDD0BB" w14:textId="3C56D9AA" w:rsidR="00075279" w:rsidRDefault="0039079D" w:rsidP="00075279">
            <w:r>
              <w:t>—</w:t>
            </w:r>
          </w:p>
        </w:tc>
        <w:tc>
          <w:tcPr>
            <w:tcW w:w="1984" w:type="dxa"/>
          </w:tcPr>
          <w:p w14:paraId="2D6D6A74" w14:textId="4D50041B" w:rsidR="00075279" w:rsidRDefault="00075279" w:rsidP="00075279">
            <w:r>
              <w:t>—</w:t>
            </w:r>
          </w:p>
        </w:tc>
        <w:tc>
          <w:tcPr>
            <w:tcW w:w="3538" w:type="dxa"/>
          </w:tcPr>
          <w:p w14:paraId="5999B9C8" w14:textId="397F94DF" w:rsidR="00075279" w:rsidRDefault="00075279" w:rsidP="00075279">
            <w:r>
              <w:t>—</w:t>
            </w:r>
          </w:p>
        </w:tc>
      </w:tr>
      <w:tr w:rsidR="00075279" w14:paraId="7DB9CBD1" w14:textId="77777777" w:rsidTr="0039079D">
        <w:tc>
          <w:tcPr>
            <w:tcW w:w="704" w:type="dxa"/>
          </w:tcPr>
          <w:p w14:paraId="6652760B" w14:textId="34ACE6EE" w:rsidR="00075279" w:rsidRDefault="00075279" w:rsidP="00075279">
            <w:r>
              <w:t>23</w:t>
            </w:r>
          </w:p>
        </w:tc>
        <w:tc>
          <w:tcPr>
            <w:tcW w:w="1843" w:type="dxa"/>
          </w:tcPr>
          <w:p w14:paraId="0487639C" w14:textId="4DA2BAF3" w:rsidR="00075279" w:rsidRPr="00084B88" w:rsidRDefault="00075279" w:rsidP="00075279">
            <w:r w:rsidRPr="00084B88">
              <w:t>GPIO7</w:t>
            </w:r>
          </w:p>
        </w:tc>
        <w:tc>
          <w:tcPr>
            <w:tcW w:w="1843" w:type="dxa"/>
          </w:tcPr>
          <w:p w14:paraId="59050274" w14:textId="63A3F07A" w:rsidR="00075279" w:rsidRDefault="00DB6834" w:rsidP="00075279">
            <w:r>
              <w:t>OUTPUT</w:t>
            </w:r>
            <w:bookmarkStart w:id="12" w:name="_GoBack"/>
            <w:bookmarkEnd w:id="12"/>
          </w:p>
        </w:tc>
        <w:tc>
          <w:tcPr>
            <w:tcW w:w="1984" w:type="dxa"/>
          </w:tcPr>
          <w:p w14:paraId="303C117B" w14:textId="37F0C5BE" w:rsidR="00075279" w:rsidRDefault="00075279" w:rsidP="00075279">
            <w:r>
              <w:t>—</w:t>
            </w:r>
          </w:p>
        </w:tc>
        <w:tc>
          <w:tcPr>
            <w:tcW w:w="3538" w:type="dxa"/>
          </w:tcPr>
          <w:p w14:paraId="0B776065" w14:textId="6E7EFE35" w:rsidR="00075279" w:rsidRDefault="00075279" w:rsidP="00075279">
            <w:r>
              <w:t>—</w:t>
            </w:r>
          </w:p>
        </w:tc>
      </w:tr>
      <w:tr w:rsidR="00075279" w14:paraId="3E33AF83" w14:textId="77777777" w:rsidTr="0039079D">
        <w:tc>
          <w:tcPr>
            <w:tcW w:w="704" w:type="dxa"/>
            <w:shd w:val="clear" w:color="auto" w:fill="DBE5F1" w:themeFill="accent1" w:themeFillTint="33"/>
          </w:tcPr>
          <w:p w14:paraId="3771C932" w14:textId="3D3B8729" w:rsidR="00075279" w:rsidRDefault="00075279" w:rsidP="00075279">
            <w:r>
              <w:t>25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23405211" w14:textId="59F8F3D1" w:rsidR="00075279" w:rsidRPr="00084B88" w:rsidRDefault="00075279" w:rsidP="00075279">
            <w:r w:rsidRPr="00084B88">
              <w:t>GND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759913EA" w14:textId="77777777" w:rsidR="00075279" w:rsidRDefault="00075279" w:rsidP="00075279"/>
        </w:tc>
        <w:tc>
          <w:tcPr>
            <w:tcW w:w="1984" w:type="dxa"/>
            <w:shd w:val="clear" w:color="auto" w:fill="DBE5F1" w:themeFill="accent1" w:themeFillTint="33"/>
          </w:tcPr>
          <w:p w14:paraId="0C9DEBA0" w14:textId="1BF56571" w:rsidR="00075279" w:rsidRDefault="00075279" w:rsidP="00075279">
            <w:r>
              <w:t>GND</w:t>
            </w:r>
          </w:p>
        </w:tc>
        <w:tc>
          <w:tcPr>
            <w:tcW w:w="3538" w:type="dxa"/>
            <w:shd w:val="clear" w:color="auto" w:fill="DBE5F1" w:themeFill="accent1" w:themeFillTint="33"/>
          </w:tcPr>
          <w:p w14:paraId="21651718" w14:textId="77777777" w:rsidR="00075279" w:rsidRDefault="00075279" w:rsidP="00075279"/>
        </w:tc>
      </w:tr>
      <w:tr w:rsidR="00B8007C" w14:paraId="174093BB" w14:textId="77777777" w:rsidTr="0039079D">
        <w:tc>
          <w:tcPr>
            <w:tcW w:w="704" w:type="dxa"/>
          </w:tcPr>
          <w:p w14:paraId="66DB5ED5" w14:textId="18DAC019" w:rsidR="00B8007C" w:rsidRDefault="00B8007C" w:rsidP="00B8007C">
            <w:r>
              <w:t>27</w:t>
            </w:r>
          </w:p>
        </w:tc>
        <w:tc>
          <w:tcPr>
            <w:tcW w:w="1843" w:type="dxa"/>
          </w:tcPr>
          <w:p w14:paraId="08D1FF9A" w14:textId="44FFC02D" w:rsidR="00B8007C" w:rsidRPr="00084B88" w:rsidRDefault="00B8007C" w:rsidP="00B8007C">
            <w:r w:rsidRPr="00084B88">
              <w:t>GPIO8</w:t>
            </w:r>
          </w:p>
        </w:tc>
        <w:tc>
          <w:tcPr>
            <w:tcW w:w="1843" w:type="dxa"/>
          </w:tcPr>
          <w:p w14:paraId="7B4771D6" w14:textId="2E454F7F" w:rsidR="00B8007C" w:rsidRDefault="00DB6834" w:rsidP="00B8007C">
            <w:r>
              <w:t>OUTPUT</w:t>
            </w:r>
          </w:p>
        </w:tc>
        <w:tc>
          <w:tcPr>
            <w:tcW w:w="1984" w:type="dxa"/>
          </w:tcPr>
          <w:p w14:paraId="7EE71619" w14:textId="7AD18928" w:rsidR="00B8007C" w:rsidRPr="00523F2C" w:rsidRDefault="00B8007C" w:rsidP="00B8007C">
            <w:pPr>
              <w:rPr>
                <w:highlight w:val="yellow"/>
              </w:rPr>
            </w:pPr>
            <w:r>
              <w:t>SPI0_CE0_N</w:t>
            </w:r>
          </w:p>
        </w:tc>
        <w:tc>
          <w:tcPr>
            <w:tcW w:w="3538" w:type="dxa"/>
          </w:tcPr>
          <w:p w14:paraId="0247CAED" w14:textId="2E301E83" w:rsidR="00B8007C" w:rsidRDefault="00B8007C" w:rsidP="00B8007C">
            <w:r>
              <w:t>SD-Card Enable</w:t>
            </w:r>
          </w:p>
        </w:tc>
      </w:tr>
      <w:tr w:rsidR="00B8007C" w14:paraId="580A0BD2" w14:textId="77777777" w:rsidTr="0039079D">
        <w:tc>
          <w:tcPr>
            <w:tcW w:w="704" w:type="dxa"/>
          </w:tcPr>
          <w:p w14:paraId="6DF48CCD" w14:textId="3B9EDE69" w:rsidR="00B8007C" w:rsidRDefault="00B8007C" w:rsidP="00B8007C">
            <w:r>
              <w:t>29</w:t>
            </w:r>
          </w:p>
        </w:tc>
        <w:tc>
          <w:tcPr>
            <w:tcW w:w="1843" w:type="dxa"/>
          </w:tcPr>
          <w:p w14:paraId="59CA7FB2" w14:textId="1991C11E" w:rsidR="00B8007C" w:rsidRPr="00084B88" w:rsidRDefault="00B8007C" w:rsidP="00B8007C">
            <w:r w:rsidRPr="00084B88">
              <w:t>GPIO9</w:t>
            </w:r>
          </w:p>
        </w:tc>
        <w:tc>
          <w:tcPr>
            <w:tcW w:w="1843" w:type="dxa"/>
          </w:tcPr>
          <w:p w14:paraId="4891A6CE" w14:textId="773363FA" w:rsidR="00B8007C" w:rsidRDefault="00B8007C" w:rsidP="00B8007C">
            <w:r>
              <w:t>SPI0_MISO</w:t>
            </w:r>
          </w:p>
        </w:tc>
        <w:tc>
          <w:tcPr>
            <w:tcW w:w="1984" w:type="dxa"/>
          </w:tcPr>
          <w:p w14:paraId="16B91032" w14:textId="18D4A769" w:rsidR="00B8007C" w:rsidRPr="00523F2C" w:rsidRDefault="00B8007C" w:rsidP="00B8007C">
            <w:pPr>
              <w:rPr>
                <w:highlight w:val="yellow"/>
              </w:rPr>
            </w:pPr>
            <w:r>
              <w:t>SPI0_MISO</w:t>
            </w:r>
          </w:p>
        </w:tc>
        <w:tc>
          <w:tcPr>
            <w:tcW w:w="3538" w:type="dxa"/>
          </w:tcPr>
          <w:p w14:paraId="54AEFC18" w14:textId="41440F17" w:rsidR="00B8007C" w:rsidRDefault="00B8007C" w:rsidP="00B8007C">
            <w:r>
              <w:t>SD-Card MISO</w:t>
            </w:r>
          </w:p>
        </w:tc>
      </w:tr>
      <w:tr w:rsidR="00075279" w14:paraId="282369B7" w14:textId="77777777" w:rsidTr="0039079D">
        <w:tc>
          <w:tcPr>
            <w:tcW w:w="704" w:type="dxa"/>
            <w:shd w:val="clear" w:color="auto" w:fill="DBE5F1" w:themeFill="accent1" w:themeFillTint="33"/>
          </w:tcPr>
          <w:p w14:paraId="640E6692" w14:textId="1961C3DE" w:rsidR="00075279" w:rsidRDefault="00075279" w:rsidP="00075279">
            <w:r>
              <w:t>31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1781E8A7" w14:textId="2DFB6D4C" w:rsidR="00075279" w:rsidRPr="00084B88" w:rsidRDefault="00075279" w:rsidP="00075279">
            <w:r w:rsidRPr="00084B88">
              <w:t>GND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6DC6FA93" w14:textId="77777777" w:rsidR="00075279" w:rsidRDefault="00075279" w:rsidP="00075279"/>
        </w:tc>
        <w:tc>
          <w:tcPr>
            <w:tcW w:w="1984" w:type="dxa"/>
            <w:shd w:val="clear" w:color="auto" w:fill="DBE5F1" w:themeFill="accent1" w:themeFillTint="33"/>
          </w:tcPr>
          <w:p w14:paraId="0587C42E" w14:textId="30416031" w:rsidR="00075279" w:rsidRDefault="00075279" w:rsidP="00075279">
            <w:r>
              <w:t>GND</w:t>
            </w:r>
          </w:p>
        </w:tc>
        <w:tc>
          <w:tcPr>
            <w:tcW w:w="3538" w:type="dxa"/>
            <w:shd w:val="clear" w:color="auto" w:fill="DBE5F1" w:themeFill="accent1" w:themeFillTint="33"/>
          </w:tcPr>
          <w:p w14:paraId="447DC60B" w14:textId="77777777" w:rsidR="00075279" w:rsidRDefault="00075279" w:rsidP="00075279"/>
        </w:tc>
      </w:tr>
      <w:tr w:rsidR="00B8007C" w14:paraId="5F31796B" w14:textId="77777777" w:rsidTr="0039079D">
        <w:tc>
          <w:tcPr>
            <w:tcW w:w="704" w:type="dxa"/>
          </w:tcPr>
          <w:p w14:paraId="626A3A3E" w14:textId="0725BDC6" w:rsidR="00B8007C" w:rsidRDefault="00B8007C" w:rsidP="00B8007C">
            <w:r>
              <w:t>33</w:t>
            </w:r>
          </w:p>
        </w:tc>
        <w:tc>
          <w:tcPr>
            <w:tcW w:w="1843" w:type="dxa"/>
          </w:tcPr>
          <w:p w14:paraId="20493B63" w14:textId="142761A4" w:rsidR="00B8007C" w:rsidRPr="00084B88" w:rsidRDefault="00B8007C" w:rsidP="00B8007C">
            <w:r w:rsidRPr="00084B88">
              <w:t>GPIO10</w:t>
            </w:r>
          </w:p>
        </w:tc>
        <w:tc>
          <w:tcPr>
            <w:tcW w:w="1843" w:type="dxa"/>
          </w:tcPr>
          <w:p w14:paraId="3477F6CB" w14:textId="2713BB65" w:rsidR="00B8007C" w:rsidRDefault="00B8007C" w:rsidP="00B8007C">
            <w:r>
              <w:t>SPI0_MOSI</w:t>
            </w:r>
          </w:p>
        </w:tc>
        <w:tc>
          <w:tcPr>
            <w:tcW w:w="1984" w:type="dxa"/>
          </w:tcPr>
          <w:p w14:paraId="79439B91" w14:textId="3BE2513E" w:rsidR="00B8007C" w:rsidRPr="00523F2C" w:rsidRDefault="00B8007C" w:rsidP="00B8007C">
            <w:pPr>
              <w:rPr>
                <w:highlight w:val="yellow"/>
              </w:rPr>
            </w:pPr>
            <w:r>
              <w:t>SPI0_MOSI</w:t>
            </w:r>
          </w:p>
        </w:tc>
        <w:tc>
          <w:tcPr>
            <w:tcW w:w="3538" w:type="dxa"/>
          </w:tcPr>
          <w:p w14:paraId="31B3F101" w14:textId="60EEA3B3" w:rsidR="00B8007C" w:rsidRDefault="00B8007C" w:rsidP="00B8007C">
            <w:r>
              <w:t>SD-Card MOSI</w:t>
            </w:r>
          </w:p>
        </w:tc>
      </w:tr>
      <w:tr w:rsidR="00B8007C" w14:paraId="4B01F4B8" w14:textId="77777777" w:rsidTr="0039079D">
        <w:tc>
          <w:tcPr>
            <w:tcW w:w="704" w:type="dxa"/>
          </w:tcPr>
          <w:p w14:paraId="5E9F7780" w14:textId="734633A8" w:rsidR="00B8007C" w:rsidRDefault="00B8007C" w:rsidP="00B8007C">
            <w:r>
              <w:t>35</w:t>
            </w:r>
          </w:p>
        </w:tc>
        <w:tc>
          <w:tcPr>
            <w:tcW w:w="1843" w:type="dxa"/>
          </w:tcPr>
          <w:p w14:paraId="26B849A3" w14:textId="44A8FEE3" w:rsidR="00B8007C" w:rsidRPr="00084B88" w:rsidRDefault="00B8007C" w:rsidP="00B8007C">
            <w:r w:rsidRPr="00084B88">
              <w:t>GPIO11</w:t>
            </w:r>
          </w:p>
        </w:tc>
        <w:tc>
          <w:tcPr>
            <w:tcW w:w="1843" w:type="dxa"/>
          </w:tcPr>
          <w:p w14:paraId="06EDA76B" w14:textId="53EC47EA" w:rsidR="00B8007C" w:rsidRDefault="00B8007C" w:rsidP="00B8007C">
            <w:r>
              <w:t>SPI0_SCLK</w:t>
            </w:r>
          </w:p>
        </w:tc>
        <w:tc>
          <w:tcPr>
            <w:tcW w:w="1984" w:type="dxa"/>
          </w:tcPr>
          <w:p w14:paraId="663C65FF" w14:textId="452D4C42" w:rsidR="00B8007C" w:rsidRPr="00523F2C" w:rsidRDefault="00B8007C" w:rsidP="00B8007C">
            <w:pPr>
              <w:rPr>
                <w:highlight w:val="yellow"/>
              </w:rPr>
            </w:pPr>
            <w:r>
              <w:t>SPI0_SCLK</w:t>
            </w:r>
          </w:p>
        </w:tc>
        <w:tc>
          <w:tcPr>
            <w:tcW w:w="3538" w:type="dxa"/>
          </w:tcPr>
          <w:p w14:paraId="3621D555" w14:textId="2BE89C5E" w:rsidR="00B8007C" w:rsidRDefault="00B8007C" w:rsidP="00B8007C">
            <w:r>
              <w:t>SD-Card CLK</w:t>
            </w:r>
          </w:p>
        </w:tc>
      </w:tr>
      <w:tr w:rsidR="00075279" w14:paraId="781C466E" w14:textId="77777777" w:rsidTr="0039079D">
        <w:tc>
          <w:tcPr>
            <w:tcW w:w="704" w:type="dxa"/>
            <w:shd w:val="clear" w:color="auto" w:fill="DBE5F1" w:themeFill="accent1" w:themeFillTint="33"/>
          </w:tcPr>
          <w:p w14:paraId="5BBEE73B" w14:textId="78E21AA3" w:rsidR="00075279" w:rsidRDefault="00075279" w:rsidP="00075279">
            <w:r>
              <w:t>37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45B99681" w14:textId="1ED56FAC" w:rsidR="00075279" w:rsidRPr="00084B88" w:rsidRDefault="00075279" w:rsidP="00075279">
            <w:r w:rsidRPr="00084B88">
              <w:t>GND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7BCFA50E" w14:textId="77777777" w:rsidR="00075279" w:rsidRDefault="00075279" w:rsidP="00075279"/>
        </w:tc>
        <w:tc>
          <w:tcPr>
            <w:tcW w:w="1984" w:type="dxa"/>
            <w:shd w:val="clear" w:color="auto" w:fill="DBE5F1" w:themeFill="accent1" w:themeFillTint="33"/>
          </w:tcPr>
          <w:p w14:paraId="67FC1440" w14:textId="5713FDDC" w:rsidR="00075279" w:rsidRDefault="00075279" w:rsidP="00075279">
            <w:r>
              <w:t>GND</w:t>
            </w:r>
          </w:p>
        </w:tc>
        <w:tc>
          <w:tcPr>
            <w:tcW w:w="3538" w:type="dxa"/>
            <w:shd w:val="clear" w:color="auto" w:fill="DBE5F1" w:themeFill="accent1" w:themeFillTint="33"/>
          </w:tcPr>
          <w:p w14:paraId="4CA1D95B" w14:textId="77777777" w:rsidR="00075279" w:rsidRDefault="00075279" w:rsidP="00075279"/>
        </w:tc>
      </w:tr>
      <w:tr w:rsidR="00075279" w14:paraId="688C34EA" w14:textId="77777777" w:rsidTr="0039079D">
        <w:tc>
          <w:tcPr>
            <w:tcW w:w="704" w:type="dxa"/>
            <w:tcBorders>
              <w:bottom w:val="single" w:sz="4" w:space="0" w:color="auto"/>
            </w:tcBorders>
          </w:tcPr>
          <w:p w14:paraId="63E00210" w14:textId="76DCCF43" w:rsidR="00075279" w:rsidRDefault="00075279" w:rsidP="00075279">
            <w:r>
              <w:t>39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3BC1A53" w14:textId="69A0E487" w:rsidR="00075279" w:rsidRPr="00084B88" w:rsidRDefault="00075279" w:rsidP="00075279">
            <w:r>
              <w:t>GPIO0-27_VDD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24A94F5" w14:textId="0BE73CDB" w:rsidR="00075279" w:rsidRDefault="0039079D" w:rsidP="00075279">
            <w:r>
              <w:t>—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2413454" w14:textId="284152D3" w:rsidR="00075279" w:rsidRDefault="00075279" w:rsidP="00075279">
            <w:r>
              <w:t>3V3</w:t>
            </w: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14:paraId="1A812C46" w14:textId="0DCA5F07" w:rsidR="00075279" w:rsidRDefault="00D33D5E" w:rsidP="00075279">
            <w:r>
              <w:t>+3.3 Vdc</w:t>
            </w:r>
          </w:p>
        </w:tc>
      </w:tr>
      <w:tr w:rsidR="00075279" w14:paraId="61BBDC77" w14:textId="77777777" w:rsidTr="0039079D">
        <w:tc>
          <w:tcPr>
            <w:tcW w:w="9912" w:type="dxa"/>
            <w:gridSpan w:val="5"/>
            <w:shd w:val="clear" w:color="auto" w:fill="808080" w:themeFill="background1" w:themeFillShade="80"/>
          </w:tcPr>
          <w:p w14:paraId="4A029FDE" w14:textId="3A4E19C7" w:rsidR="00075279" w:rsidRDefault="00075279" w:rsidP="00075279">
            <w:r>
              <w:t>KEY</w:t>
            </w:r>
          </w:p>
        </w:tc>
      </w:tr>
      <w:tr w:rsidR="00075279" w14:paraId="2F0FE4D0" w14:textId="77777777" w:rsidTr="0039079D">
        <w:tc>
          <w:tcPr>
            <w:tcW w:w="704" w:type="dxa"/>
          </w:tcPr>
          <w:p w14:paraId="11ACD74A" w14:textId="52DDE2B9" w:rsidR="00075279" w:rsidRDefault="00075279" w:rsidP="00075279">
            <w:r>
              <w:t>41</w:t>
            </w:r>
          </w:p>
        </w:tc>
        <w:tc>
          <w:tcPr>
            <w:tcW w:w="1843" w:type="dxa"/>
          </w:tcPr>
          <w:p w14:paraId="2ECBF35F" w14:textId="7924059E" w:rsidR="00075279" w:rsidRPr="005D375F" w:rsidRDefault="00075279" w:rsidP="00075279">
            <w:r w:rsidRPr="005D375F">
              <w:t>GPIO28-45_VDD</w:t>
            </w:r>
          </w:p>
        </w:tc>
        <w:tc>
          <w:tcPr>
            <w:tcW w:w="1843" w:type="dxa"/>
          </w:tcPr>
          <w:p w14:paraId="614453E8" w14:textId="41164E56" w:rsidR="00075279" w:rsidRDefault="0039079D" w:rsidP="00075279">
            <w:r>
              <w:t>—</w:t>
            </w:r>
          </w:p>
        </w:tc>
        <w:tc>
          <w:tcPr>
            <w:tcW w:w="1984" w:type="dxa"/>
          </w:tcPr>
          <w:p w14:paraId="1553E7AA" w14:textId="6ADC39A5" w:rsidR="00075279" w:rsidRDefault="00075279" w:rsidP="00075279">
            <w:r>
              <w:t>3V3</w:t>
            </w:r>
          </w:p>
        </w:tc>
        <w:tc>
          <w:tcPr>
            <w:tcW w:w="3538" w:type="dxa"/>
          </w:tcPr>
          <w:p w14:paraId="4EEB2C50" w14:textId="3329A0F2" w:rsidR="00075279" w:rsidRDefault="00D33D5E" w:rsidP="00075279">
            <w:r>
              <w:t>+3.3 Vdc</w:t>
            </w:r>
          </w:p>
        </w:tc>
      </w:tr>
      <w:tr w:rsidR="00075279" w14:paraId="20500B84" w14:textId="77777777" w:rsidTr="0039079D">
        <w:tc>
          <w:tcPr>
            <w:tcW w:w="704" w:type="dxa"/>
            <w:shd w:val="clear" w:color="auto" w:fill="DBE5F1" w:themeFill="accent1" w:themeFillTint="33"/>
          </w:tcPr>
          <w:p w14:paraId="6AFAD961" w14:textId="59562355" w:rsidR="00075279" w:rsidRDefault="00075279" w:rsidP="00075279">
            <w:r>
              <w:t>43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34725D18" w14:textId="75F8868A" w:rsidR="00075279" w:rsidRPr="005D375F" w:rsidRDefault="00075279" w:rsidP="00075279">
            <w:r w:rsidRPr="005D375F">
              <w:t>GND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226A2921" w14:textId="77777777" w:rsidR="00075279" w:rsidRDefault="00075279" w:rsidP="00075279"/>
        </w:tc>
        <w:tc>
          <w:tcPr>
            <w:tcW w:w="1984" w:type="dxa"/>
            <w:shd w:val="clear" w:color="auto" w:fill="DBE5F1" w:themeFill="accent1" w:themeFillTint="33"/>
          </w:tcPr>
          <w:p w14:paraId="5DB88E6F" w14:textId="34FEB465" w:rsidR="00075279" w:rsidRDefault="00075279" w:rsidP="00075279">
            <w:r>
              <w:t>GND</w:t>
            </w:r>
          </w:p>
        </w:tc>
        <w:tc>
          <w:tcPr>
            <w:tcW w:w="3538" w:type="dxa"/>
            <w:shd w:val="clear" w:color="auto" w:fill="DBE5F1" w:themeFill="accent1" w:themeFillTint="33"/>
          </w:tcPr>
          <w:p w14:paraId="0C3D220D" w14:textId="77777777" w:rsidR="00075279" w:rsidRDefault="00075279" w:rsidP="00075279"/>
        </w:tc>
      </w:tr>
      <w:tr w:rsidR="00C13EE4" w14:paraId="27554F6F" w14:textId="77777777" w:rsidTr="0039079D">
        <w:tc>
          <w:tcPr>
            <w:tcW w:w="704" w:type="dxa"/>
          </w:tcPr>
          <w:p w14:paraId="6B6C17D6" w14:textId="78456CA9" w:rsidR="00C13EE4" w:rsidRDefault="00C13EE4" w:rsidP="00C13EE4">
            <w:r>
              <w:t>45</w:t>
            </w:r>
          </w:p>
        </w:tc>
        <w:tc>
          <w:tcPr>
            <w:tcW w:w="1843" w:type="dxa"/>
          </w:tcPr>
          <w:p w14:paraId="2CDB6813" w14:textId="5A4E5DFB" w:rsidR="00C13EE4" w:rsidRPr="005D375F" w:rsidRDefault="00C13EE4" w:rsidP="00C13EE4">
            <w:r w:rsidRPr="005D375F">
              <w:t>GPIO12</w:t>
            </w:r>
          </w:p>
        </w:tc>
        <w:tc>
          <w:tcPr>
            <w:tcW w:w="1843" w:type="dxa"/>
          </w:tcPr>
          <w:p w14:paraId="78347A24" w14:textId="5B0F3CD1" w:rsidR="00C13EE4" w:rsidRDefault="00C13EE4" w:rsidP="00C13EE4">
            <w:r>
              <w:t>—</w:t>
            </w:r>
          </w:p>
        </w:tc>
        <w:tc>
          <w:tcPr>
            <w:tcW w:w="1984" w:type="dxa"/>
          </w:tcPr>
          <w:p w14:paraId="103E9DBC" w14:textId="3FFC5089" w:rsidR="00C13EE4" w:rsidRDefault="00C13EE4" w:rsidP="00C13EE4">
            <w:r>
              <w:t>—</w:t>
            </w:r>
          </w:p>
        </w:tc>
        <w:tc>
          <w:tcPr>
            <w:tcW w:w="3538" w:type="dxa"/>
          </w:tcPr>
          <w:p w14:paraId="4D35E314" w14:textId="40ABAC19" w:rsidR="00C13EE4" w:rsidRDefault="00C13EE4" w:rsidP="00C13EE4">
            <w:r>
              <w:t>—</w:t>
            </w:r>
          </w:p>
        </w:tc>
      </w:tr>
      <w:tr w:rsidR="00C13EE4" w14:paraId="77B3CF3C" w14:textId="77777777" w:rsidTr="0039079D">
        <w:tc>
          <w:tcPr>
            <w:tcW w:w="704" w:type="dxa"/>
            <w:tcBorders>
              <w:bottom w:val="single" w:sz="4" w:space="0" w:color="auto"/>
            </w:tcBorders>
          </w:tcPr>
          <w:p w14:paraId="3879E6A0" w14:textId="67E7C741" w:rsidR="00C13EE4" w:rsidRDefault="00C13EE4" w:rsidP="00C13EE4">
            <w:r>
              <w:t>47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7916809" w14:textId="5BBF8756" w:rsidR="00C13EE4" w:rsidRPr="005D375F" w:rsidRDefault="00C13EE4" w:rsidP="00C13EE4">
            <w:r w:rsidRPr="005D375F">
              <w:t>GPIO13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050E7ED" w14:textId="729D0972" w:rsidR="00C13EE4" w:rsidRDefault="00C13EE4" w:rsidP="00C13EE4">
            <w:r>
              <w:t>—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ADE53F4" w14:textId="4DAA67B8" w:rsidR="00C13EE4" w:rsidRDefault="00C13EE4" w:rsidP="00C13EE4">
            <w:r>
              <w:t>—</w:t>
            </w: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14:paraId="5E477DD9" w14:textId="14F61E71" w:rsidR="00C13EE4" w:rsidRDefault="00C13EE4" w:rsidP="00C13EE4">
            <w:r>
              <w:t>—</w:t>
            </w:r>
          </w:p>
        </w:tc>
      </w:tr>
      <w:tr w:rsidR="00075279" w14:paraId="09D89B62" w14:textId="77777777" w:rsidTr="0039079D">
        <w:tc>
          <w:tcPr>
            <w:tcW w:w="704" w:type="dxa"/>
            <w:shd w:val="clear" w:color="auto" w:fill="DBE5F1" w:themeFill="accent1" w:themeFillTint="33"/>
          </w:tcPr>
          <w:p w14:paraId="3D1BE155" w14:textId="55DD39F0" w:rsidR="00075279" w:rsidRDefault="00075279" w:rsidP="00075279">
            <w:r>
              <w:t>49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71A04CAC" w14:textId="5DB7D232" w:rsidR="00075279" w:rsidRPr="005D375F" w:rsidRDefault="00075279" w:rsidP="00075279">
            <w:r w:rsidRPr="005D375F">
              <w:t>GND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2DAA57AC" w14:textId="77777777" w:rsidR="00075279" w:rsidRDefault="00075279" w:rsidP="00075279"/>
        </w:tc>
        <w:tc>
          <w:tcPr>
            <w:tcW w:w="1984" w:type="dxa"/>
            <w:shd w:val="clear" w:color="auto" w:fill="DBE5F1" w:themeFill="accent1" w:themeFillTint="33"/>
          </w:tcPr>
          <w:p w14:paraId="7AF23E9E" w14:textId="2A5B4782" w:rsidR="00075279" w:rsidRDefault="00075279" w:rsidP="00075279">
            <w:r>
              <w:t>GND</w:t>
            </w:r>
          </w:p>
        </w:tc>
        <w:tc>
          <w:tcPr>
            <w:tcW w:w="3538" w:type="dxa"/>
            <w:shd w:val="clear" w:color="auto" w:fill="DBE5F1" w:themeFill="accent1" w:themeFillTint="33"/>
          </w:tcPr>
          <w:p w14:paraId="3A592B22" w14:textId="77777777" w:rsidR="00075279" w:rsidRDefault="00075279" w:rsidP="00075279"/>
        </w:tc>
      </w:tr>
      <w:tr w:rsidR="00075279" w14:paraId="437C0870" w14:textId="77777777" w:rsidTr="0039079D">
        <w:tc>
          <w:tcPr>
            <w:tcW w:w="704" w:type="dxa"/>
          </w:tcPr>
          <w:p w14:paraId="376ED106" w14:textId="7F89DCEB" w:rsidR="00075279" w:rsidRDefault="00075279" w:rsidP="00075279">
            <w:r>
              <w:t>51</w:t>
            </w:r>
          </w:p>
        </w:tc>
        <w:tc>
          <w:tcPr>
            <w:tcW w:w="1843" w:type="dxa"/>
          </w:tcPr>
          <w:p w14:paraId="3155A980" w14:textId="7007ADD7" w:rsidR="00075279" w:rsidRPr="005D375F" w:rsidRDefault="00075279" w:rsidP="00075279">
            <w:r w:rsidRPr="005D375F">
              <w:t>GPIO14</w:t>
            </w:r>
          </w:p>
        </w:tc>
        <w:tc>
          <w:tcPr>
            <w:tcW w:w="1843" w:type="dxa"/>
          </w:tcPr>
          <w:p w14:paraId="3E545091" w14:textId="5E979688" w:rsidR="00075279" w:rsidRDefault="00075279" w:rsidP="00075279">
            <w:r>
              <w:t>ALT0_TXD0</w:t>
            </w:r>
          </w:p>
        </w:tc>
        <w:tc>
          <w:tcPr>
            <w:tcW w:w="1984" w:type="dxa"/>
          </w:tcPr>
          <w:p w14:paraId="43A3A5F0" w14:textId="74AB391F" w:rsidR="00075279" w:rsidRDefault="00075279" w:rsidP="00075279">
            <w:r>
              <w:t>RFID1_TXD</w:t>
            </w:r>
          </w:p>
        </w:tc>
        <w:tc>
          <w:tcPr>
            <w:tcW w:w="3538" w:type="dxa"/>
          </w:tcPr>
          <w:p w14:paraId="7821CB2A" w14:textId="32818731" w:rsidR="00075279" w:rsidRDefault="00075279" w:rsidP="00075279">
            <w:r>
              <w:t>UART0, RFID1</w:t>
            </w:r>
          </w:p>
        </w:tc>
      </w:tr>
      <w:tr w:rsidR="00075279" w14:paraId="40C6E308" w14:textId="77777777" w:rsidTr="0039079D">
        <w:tc>
          <w:tcPr>
            <w:tcW w:w="704" w:type="dxa"/>
          </w:tcPr>
          <w:p w14:paraId="5304774A" w14:textId="5A680FA1" w:rsidR="00075279" w:rsidRDefault="00075279" w:rsidP="00075279">
            <w:r>
              <w:t>53</w:t>
            </w:r>
          </w:p>
        </w:tc>
        <w:tc>
          <w:tcPr>
            <w:tcW w:w="1843" w:type="dxa"/>
          </w:tcPr>
          <w:p w14:paraId="6D6145F2" w14:textId="71A4FD99" w:rsidR="00075279" w:rsidRPr="005D375F" w:rsidRDefault="00075279" w:rsidP="00075279">
            <w:r w:rsidRPr="005D375F">
              <w:t>GPIO15</w:t>
            </w:r>
          </w:p>
        </w:tc>
        <w:tc>
          <w:tcPr>
            <w:tcW w:w="1843" w:type="dxa"/>
          </w:tcPr>
          <w:p w14:paraId="47C53C9D" w14:textId="211DE2C0" w:rsidR="00075279" w:rsidRDefault="00075279" w:rsidP="00075279">
            <w:r>
              <w:t>ALT0_RXD0</w:t>
            </w:r>
          </w:p>
        </w:tc>
        <w:tc>
          <w:tcPr>
            <w:tcW w:w="1984" w:type="dxa"/>
          </w:tcPr>
          <w:p w14:paraId="74B33BDB" w14:textId="01AADE5F" w:rsidR="00075279" w:rsidRDefault="00075279" w:rsidP="00075279">
            <w:r>
              <w:t>RFID2_RXD</w:t>
            </w:r>
          </w:p>
        </w:tc>
        <w:tc>
          <w:tcPr>
            <w:tcW w:w="3538" w:type="dxa"/>
          </w:tcPr>
          <w:p w14:paraId="1B0C452F" w14:textId="0AA5C3F3" w:rsidR="00075279" w:rsidRDefault="00075279" w:rsidP="00075279">
            <w:r>
              <w:t>UART0, RFID1</w:t>
            </w:r>
          </w:p>
        </w:tc>
      </w:tr>
      <w:tr w:rsidR="00075279" w14:paraId="0FCDCE33" w14:textId="77777777" w:rsidTr="0039079D">
        <w:tc>
          <w:tcPr>
            <w:tcW w:w="704" w:type="dxa"/>
            <w:shd w:val="clear" w:color="auto" w:fill="DBE5F1" w:themeFill="accent1" w:themeFillTint="33"/>
          </w:tcPr>
          <w:p w14:paraId="66DCF7BC" w14:textId="70BB833F" w:rsidR="00075279" w:rsidRDefault="00075279" w:rsidP="00075279">
            <w:r>
              <w:t>55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4618E780" w14:textId="61A1D762" w:rsidR="00075279" w:rsidRPr="005D375F" w:rsidRDefault="00075279" w:rsidP="00075279">
            <w:r w:rsidRPr="005D375F">
              <w:t>GND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4475EB2C" w14:textId="77777777" w:rsidR="00075279" w:rsidRDefault="00075279" w:rsidP="00075279"/>
        </w:tc>
        <w:tc>
          <w:tcPr>
            <w:tcW w:w="1984" w:type="dxa"/>
            <w:shd w:val="clear" w:color="auto" w:fill="DBE5F1" w:themeFill="accent1" w:themeFillTint="33"/>
          </w:tcPr>
          <w:p w14:paraId="7ACBD05F" w14:textId="0AD2FE47" w:rsidR="00075279" w:rsidRDefault="00075279" w:rsidP="00075279">
            <w:r>
              <w:t>GND</w:t>
            </w:r>
          </w:p>
        </w:tc>
        <w:tc>
          <w:tcPr>
            <w:tcW w:w="3538" w:type="dxa"/>
            <w:shd w:val="clear" w:color="auto" w:fill="DBE5F1" w:themeFill="accent1" w:themeFillTint="33"/>
          </w:tcPr>
          <w:p w14:paraId="7805C119" w14:textId="77777777" w:rsidR="00075279" w:rsidRDefault="00075279" w:rsidP="00075279"/>
        </w:tc>
      </w:tr>
      <w:tr w:rsidR="00C13EE4" w14:paraId="7F3442D5" w14:textId="77777777" w:rsidTr="0039079D">
        <w:tc>
          <w:tcPr>
            <w:tcW w:w="704" w:type="dxa"/>
          </w:tcPr>
          <w:p w14:paraId="00779BA6" w14:textId="7F2B8735" w:rsidR="00C13EE4" w:rsidRDefault="00C13EE4" w:rsidP="00C13EE4">
            <w:r>
              <w:t>57</w:t>
            </w:r>
          </w:p>
        </w:tc>
        <w:tc>
          <w:tcPr>
            <w:tcW w:w="1843" w:type="dxa"/>
          </w:tcPr>
          <w:p w14:paraId="079AD0A7" w14:textId="7203F7F0" w:rsidR="00C13EE4" w:rsidRDefault="00C13EE4" w:rsidP="00C13EE4">
            <w:r>
              <w:t>GPIO16</w:t>
            </w:r>
          </w:p>
        </w:tc>
        <w:tc>
          <w:tcPr>
            <w:tcW w:w="1843" w:type="dxa"/>
          </w:tcPr>
          <w:p w14:paraId="594343A0" w14:textId="2EB793C9" w:rsidR="00C13EE4" w:rsidRDefault="00C13EE4" w:rsidP="00C13EE4">
            <w:r>
              <w:t>—</w:t>
            </w:r>
          </w:p>
        </w:tc>
        <w:tc>
          <w:tcPr>
            <w:tcW w:w="1984" w:type="dxa"/>
          </w:tcPr>
          <w:p w14:paraId="048635DF" w14:textId="6EE332C6" w:rsidR="00C13EE4" w:rsidRDefault="00C13EE4" w:rsidP="00C13EE4">
            <w:r>
              <w:t>—</w:t>
            </w:r>
          </w:p>
        </w:tc>
        <w:tc>
          <w:tcPr>
            <w:tcW w:w="3538" w:type="dxa"/>
          </w:tcPr>
          <w:p w14:paraId="2BCD54A0" w14:textId="746442EE" w:rsidR="00C13EE4" w:rsidRDefault="00C13EE4" w:rsidP="00C13EE4">
            <w:r>
              <w:t>SD0 reserved!</w:t>
            </w:r>
          </w:p>
        </w:tc>
      </w:tr>
      <w:tr w:rsidR="00C13EE4" w14:paraId="28AF31D7" w14:textId="77777777" w:rsidTr="0039079D">
        <w:tc>
          <w:tcPr>
            <w:tcW w:w="704" w:type="dxa"/>
          </w:tcPr>
          <w:p w14:paraId="56F3B793" w14:textId="1B958A9D" w:rsidR="00C13EE4" w:rsidRDefault="00C13EE4" w:rsidP="00C13EE4">
            <w:r>
              <w:t>59</w:t>
            </w:r>
          </w:p>
        </w:tc>
        <w:tc>
          <w:tcPr>
            <w:tcW w:w="1843" w:type="dxa"/>
          </w:tcPr>
          <w:p w14:paraId="5ED65BF1" w14:textId="39B768AB" w:rsidR="00C13EE4" w:rsidRPr="00037B49" w:rsidRDefault="00C13EE4" w:rsidP="00C13EE4">
            <w:r w:rsidRPr="00037B49">
              <w:t>GPIO17</w:t>
            </w:r>
          </w:p>
        </w:tc>
        <w:tc>
          <w:tcPr>
            <w:tcW w:w="1843" w:type="dxa"/>
          </w:tcPr>
          <w:p w14:paraId="609208B6" w14:textId="53AD4D93" w:rsidR="00C13EE4" w:rsidRDefault="00C13EE4" w:rsidP="00C13EE4">
            <w:r>
              <w:t>—</w:t>
            </w:r>
          </w:p>
        </w:tc>
        <w:tc>
          <w:tcPr>
            <w:tcW w:w="1984" w:type="dxa"/>
          </w:tcPr>
          <w:p w14:paraId="5D6517FD" w14:textId="1D1FCC18" w:rsidR="00C13EE4" w:rsidRDefault="00C13EE4" w:rsidP="00C13EE4">
            <w:r>
              <w:t>—</w:t>
            </w:r>
          </w:p>
        </w:tc>
        <w:tc>
          <w:tcPr>
            <w:tcW w:w="3538" w:type="dxa"/>
          </w:tcPr>
          <w:p w14:paraId="0A563801" w14:textId="40FA82FB" w:rsidR="00C13EE4" w:rsidRDefault="00C13EE4" w:rsidP="00C13EE4">
            <w:r>
              <w:t>—</w:t>
            </w:r>
          </w:p>
        </w:tc>
      </w:tr>
      <w:tr w:rsidR="00075279" w14:paraId="4CB4E9EC" w14:textId="77777777" w:rsidTr="0039079D">
        <w:tc>
          <w:tcPr>
            <w:tcW w:w="704" w:type="dxa"/>
            <w:shd w:val="clear" w:color="auto" w:fill="DBE5F1" w:themeFill="accent1" w:themeFillTint="33"/>
          </w:tcPr>
          <w:p w14:paraId="40A677AF" w14:textId="6AD21CB0" w:rsidR="00075279" w:rsidRDefault="00075279" w:rsidP="00075279">
            <w:r>
              <w:t>61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4D4A5D8C" w14:textId="4C37336B" w:rsidR="00075279" w:rsidRPr="00037B49" w:rsidRDefault="00075279" w:rsidP="00075279">
            <w:r w:rsidRPr="00037B49">
              <w:t>GND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38F3B00E" w14:textId="77777777" w:rsidR="00075279" w:rsidRDefault="00075279" w:rsidP="00075279"/>
        </w:tc>
        <w:tc>
          <w:tcPr>
            <w:tcW w:w="1984" w:type="dxa"/>
            <w:shd w:val="clear" w:color="auto" w:fill="DBE5F1" w:themeFill="accent1" w:themeFillTint="33"/>
          </w:tcPr>
          <w:p w14:paraId="77B5EE03" w14:textId="5B71982C" w:rsidR="00075279" w:rsidRDefault="00075279" w:rsidP="00075279">
            <w:r>
              <w:t>GND</w:t>
            </w:r>
          </w:p>
        </w:tc>
        <w:tc>
          <w:tcPr>
            <w:tcW w:w="3538" w:type="dxa"/>
            <w:shd w:val="clear" w:color="auto" w:fill="DBE5F1" w:themeFill="accent1" w:themeFillTint="33"/>
          </w:tcPr>
          <w:p w14:paraId="1978DCA2" w14:textId="77777777" w:rsidR="00075279" w:rsidRDefault="00075279" w:rsidP="00075279"/>
        </w:tc>
      </w:tr>
      <w:tr w:rsidR="00C13EE4" w14:paraId="7717F431" w14:textId="77777777" w:rsidTr="0039079D">
        <w:tc>
          <w:tcPr>
            <w:tcW w:w="704" w:type="dxa"/>
          </w:tcPr>
          <w:p w14:paraId="283590DF" w14:textId="6E1C8270" w:rsidR="00C13EE4" w:rsidRDefault="00C13EE4" w:rsidP="00C13EE4">
            <w:r>
              <w:t>63</w:t>
            </w:r>
          </w:p>
        </w:tc>
        <w:tc>
          <w:tcPr>
            <w:tcW w:w="1843" w:type="dxa"/>
          </w:tcPr>
          <w:p w14:paraId="2A0390E2" w14:textId="7CBC771E" w:rsidR="00C13EE4" w:rsidRPr="00037B49" w:rsidRDefault="00C13EE4" w:rsidP="00C13EE4">
            <w:r w:rsidRPr="00037B49">
              <w:t>GPIO18</w:t>
            </w:r>
          </w:p>
        </w:tc>
        <w:tc>
          <w:tcPr>
            <w:tcW w:w="1843" w:type="dxa"/>
          </w:tcPr>
          <w:p w14:paraId="65D9E7B8" w14:textId="29537E82" w:rsidR="00C13EE4" w:rsidRDefault="00C13EE4" w:rsidP="00C13EE4">
            <w:r>
              <w:t>—</w:t>
            </w:r>
          </w:p>
        </w:tc>
        <w:tc>
          <w:tcPr>
            <w:tcW w:w="1984" w:type="dxa"/>
          </w:tcPr>
          <w:p w14:paraId="739B71D4" w14:textId="034BFC64" w:rsidR="00C13EE4" w:rsidRDefault="00C13EE4" w:rsidP="00C13EE4">
            <w:r>
              <w:t>—</w:t>
            </w:r>
          </w:p>
        </w:tc>
        <w:tc>
          <w:tcPr>
            <w:tcW w:w="3538" w:type="dxa"/>
          </w:tcPr>
          <w:p w14:paraId="2D6AD91D" w14:textId="657FBE48" w:rsidR="00C13EE4" w:rsidRDefault="00C13EE4" w:rsidP="00C13EE4">
            <w:r>
              <w:t>—</w:t>
            </w:r>
          </w:p>
        </w:tc>
      </w:tr>
      <w:tr w:rsidR="00C13EE4" w14:paraId="3AC026F9" w14:textId="77777777" w:rsidTr="0039079D">
        <w:tc>
          <w:tcPr>
            <w:tcW w:w="704" w:type="dxa"/>
          </w:tcPr>
          <w:p w14:paraId="5F342D37" w14:textId="65441912" w:rsidR="00C13EE4" w:rsidRDefault="00C13EE4" w:rsidP="00C13EE4">
            <w:r>
              <w:t>65</w:t>
            </w:r>
          </w:p>
        </w:tc>
        <w:tc>
          <w:tcPr>
            <w:tcW w:w="1843" w:type="dxa"/>
          </w:tcPr>
          <w:p w14:paraId="6FB78D71" w14:textId="6532C5A3" w:rsidR="00C13EE4" w:rsidRPr="00037B49" w:rsidRDefault="00C13EE4" w:rsidP="00C13EE4">
            <w:r w:rsidRPr="00037B49">
              <w:t>GPIO19</w:t>
            </w:r>
          </w:p>
        </w:tc>
        <w:tc>
          <w:tcPr>
            <w:tcW w:w="1843" w:type="dxa"/>
          </w:tcPr>
          <w:p w14:paraId="6FBA088E" w14:textId="0328FF0C" w:rsidR="00C13EE4" w:rsidRDefault="00C13EE4" w:rsidP="00C13EE4">
            <w:r>
              <w:t>—</w:t>
            </w:r>
          </w:p>
        </w:tc>
        <w:tc>
          <w:tcPr>
            <w:tcW w:w="1984" w:type="dxa"/>
          </w:tcPr>
          <w:p w14:paraId="4EE72DFD" w14:textId="151E3FC7" w:rsidR="00C13EE4" w:rsidRDefault="00C13EE4" w:rsidP="00C13EE4">
            <w:r>
              <w:t>—</w:t>
            </w:r>
          </w:p>
        </w:tc>
        <w:tc>
          <w:tcPr>
            <w:tcW w:w="3538" w:type="dxa"/>
          </w:tcPr>
          <w:p w14:paraId="15DC2D3C" w14:textId="70B3CDF5" w:rsidR="00C13EE4" w:rsidRDefault="00C13EE4" w:rsidP="00C13EE4">
            <w:r>
              <w:t>—</w:t>
            </w:r>
          </w:p>
        </w:tc>
      </w:tr>
      <w:tr w:rsidR="00075279" w14:paraId="579DA6FA" w14:textId="77777777" w:rsidTr="0039079D">
        <w:tc>
          <w:tcPr>
            <w:tcW w:w="704" w:type="dxa"/>
            <w:shd w:val="clear" w:color="auto" w:fill="DBE5F1" w:themeFill="accent1" w:themeFillTint="33"/>
          </w:tcPr>
          <w:p w14:paraId="5C0938A3" w14:textId="53DE9A60" w:rsidR="00075279" w:rsidRDefault="00075279" w:rsidP="00075279">
            <w:r>
              <w:t>67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68CEA725" w14:textId="67D4F546" w:rsidR="00075279" w:rsidRPr="00037B49" w:rsidRDefault="00075279" w:rsidP="00075279">
            <w:r w:rsidRPr="00037B49">
              <w:t>GND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5AEF1FCA" w14:textId="77777777" w:rsidR="00075279" w:rsidRDefault="00075279" w:rsidP="00075279"/>
        </w:tc>
        <w:tc>
          <w:tcPr>
            <w:tcW w:w="1984" w:type="dxa"/>
            <w:shd w:val="clear" w:color="auto" w:fill="DBE5F1" w:themeFill="accent1" w:themeFillTint="33"/>
          </w:tcPr>
          <w:p w14:paraId="22A3710F" w14:textId="2FE7BA89" w:rsidR="00075279" w:rsidRDefault="00075279" w:rsidP="00075279">
            <w:r>
              <w:t>GND</w:t>
            </w:r>
          </w:p>
        </w:tc>
        <w:tc>
          <w:tcPr>
            <w:tcW w:w="3538" w:type="dxa"/>
            <w:shd w:val="clear" w:color="auto" w:fill="DBE5F1" w:themeFill="accent1" w:themeFillTint="33"/>
          </w:tcPr>
          <w:p w14:paraId="73351CC5" w14:textId="77777777" w:rsidR="00075279" w:rsidRDefault="00075279" w:rsidP="00075279"/>
        </w:tc>
      </w:tr>
      <w:tr w:rsidR="00075279" w14:paraId="2E0EAE81" w14:textId="77777777" w:rsidTr="0039079D">
        <w:tc>
          <w:tcPr>
            <w:tcW w:w="704" w:type="dxa"/>
          </w:tcPr>
          <w:p w14:paraId="547BFC22" w14:textId="268C10B8" w:rsidR="00075279" w:rsidRDefault="00075279" w:rsidP="00075279">
            <w:r>
              <w:t>69</w:t>
            </w:r>
          </w:p>
        </w:tc>
        <w:tc>
          <w:tcPr>
            <w:tcW w:w="1843" w:type="dxa"/>
          </w:tcPr>
          <w:p w14:paraId="33847BF2" w14:textId="6FD27051" w:rsidR="00075279" w:rsidRPr="00037B49" w:rsidRDefault="00075279" w:rsidP="00075279">
            <w:r w:rsidRPr="00037B49">
              <w:t>GPIO20</w:t>
            </w:r>
          </w:p>
        </w:tc>
        <w:tc>
          <w:tcPr>
            <w:tcW w:w="1843" w:type="dxa"/>
          </w:tcPr>
          <w:p w14:paraId="7C93B359" w14:textId="461805A5" w:rsidR="00075279" w:rsidRDefault="005F03B0" w:rsidP="00075279">
            <w:r>
              <w:t>—</w:t>
            </w:r>
          </w:p>
        </w:tc>
        <w:tc>
          <w:tcPr>
            <w:tcW w:w="1984" w:type="dxa"/>
          </w:tcPr>
          <w:p w14:paraId="495465A0" w14:textId="73CCB85E" w:rsidR="00075279" w:rsidRDefault="005F03B0" w:rsidP="00075279">
            <w:r>
              <w:t>—</w:t>
            </w:r>
          </w:p>
        </w:tc>
        <w:tc>
          <w:tcPr>
            <w:tcW w:w="3538" w:type="dxa"/>
          </w:tcPr>
          <w:p w14:paraId="45CB948D" w14:textId="3CF12F3C" w:rsidR="00075279" w:rsidRDefault="00075279" w:rsidP="00075279">
            <w:r>
              <w:t>—</w:t>
            </w:r>
          </w:p>
        </w:tc>
      </w:tr>
      <w:tr w:rsidR="00075279" w14:paraId="426AE946" w14:textId="77777777" w:rsidTr="0039079D">
        <w:tc>
          <w:tcPr>
            <w:tcW w:w="704" w:type="dxa"/>
          </w:tcPr>
          <w:p w14:paraId="6B27B156" w14:textId="6F4F162F" w:rsidR="00075279" w:rsidRDefault="00075279" w:rsidP="00075279">
            <w:r>
              <w:t>71</w:t>
            </w:r>
          </w:p>
        </w:tc>
        <w:tc>
          <w:tcPr>
            <w:tcW w:w="1843" w:type="dxa"/>
          </w:tcPr>
          <w:p w14:paraId="6CCB2833" w14:textId="444331C3" w:rsidR="00075279" w:rsidRPr="00037B49" w:rsidRDefault="00075279" w:rsidP="00075279">
            <w:r w:rsidRPr="00037B49">
              <w:t>GPIO21</w:t>
            </w:r>
          </w:p>
        </w:tc>
        <w:tc>
          <w:tcPr>
            <w:tcW w:w="1843" w:type="dxa"/>
          </w:tcPr>
          <w:p w14:paraId="48D22563" w14:textId="0EE3E066" w:rsidR="00075279" w:rsidRDefault="00075279" w:rsidP="00075279">
            <w:r>
              <w:t>Output, High</w:t>
            </w:r>
          </w:p>
        </w:tc>
        <w:tc>
          <w:tcPr>
            <w:tcW w:w="1984" w:type="dxa"/>
          </w:tcPr>
          <w:p w14:paraId="40F1205B" w14:textId="5CD43A3B" w:rsidR="00075279" w:rsidRDefault="00075279" w:rsidP="00075279">
            <w:r>
              <w:t>WL_REG_ON</w:t>
            </w:r>
          </w:p>
        </w:tc>
        <w:tc>
          <w:tcPr>
            <w:tcW w:w="3538" w:type="dxa"/>
          </w:tcPr>
          <w:p w14:paraId="7D731148" w14:textId="115D8A96" w:rsidR="00075279" w:rsidRDefault="00075279" w:rsidP="00075279">
            <w:r>
              <w:t>WLAN LM832 Enable</w:t>
            </w:r>
          </w:p>
        </w:tc>
      </w:tr>
      <w:tr w:rsidR="00075279" w14:paraId="161B259B" w14:textId="77777777" w:rsidTr="0039079D">
        <w:tc>
          <w:tcPr>
            <w:tcW w:w="704" w:type="dxa"/>
            <w:shd w:val="clear" w:color="auto" w:fill="DBE5F1" w:themeFill="accent1" w:themeFillTint="33"/>
          </w:tcPr>
          <w:p w14:paraId="5D53003C" w14:textId="47BC7D5B" w:rsidR="00075279" w:rsidRDefault="00075279" w:rsidP="00075279">
            <w:r>
              <w:t>73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543CEAE4" w14:textId="60D8E6DF" w:rsidR="00075279" w:rsidRPr="00037B49" w:rsidRDefault="00075279" w:rsidP="00075279">
            <w:r w:rsidRPr="00037B49">
              <w:t>GND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400C18A6" w14:textId="77777777" w:rsidR="00075279" w:rsidRDefault="00075279" w:rsidP="00075279"/>
        </w:tc>
        <w:tc>
          <w:tcPr>
            <w:tcW w:w="1984" w:type="dxa"/>
            <w:shd w:val="clear" w:color="auto" w:fill="DBE5F1" w:themeFill="accent1" w:themeFillTint="33"/>
          </w:tcPr>
          <w:p w14:paraId="2B1A80C2" w14:textId="67EBD87B" w:rsidR="00075279" w:rsidRDefault="00075279" w:rsidP="00075279">
            <w:r>
              <w:t>GND</w:t>
            </w:r>
          </w:p>
        </w:tc>
        <w:tc>
          <w:tcPr>
            <w:tcW w:w="3538" w:type="dxa"/>
            <w:shd w:val="clear" w:color="auto" w:fill="DBE5F1" w:themeFill="accent1" w:themeFillTint="33"/>
          </w:tcPr>
          <w:p w14:paraId="32CA4DE5" w14:textId="77777777" w:rsidR="00075279" w:rsidRDefault="00075279" w:rsidP="00075279"/>
        </w:tc>
      </w:tr>
      <w:tr w:rsidR="00075279" w14:paraId="1E52812B" w14:textId="77777777" w:rsidTr="0039079D">
        <w:tc>
          <w:tcPr>
            <w:tcW w:w="704" w:type="dxa"/>
          </w:tcPr>
          <w:p w14:paraId="3F6799AC" w14:textId="769F2763" w:rsidR="00075279" w:rsidRDefault="00075279" w:rsidP="00075279">
            <w:r>
              <w:t>75</w:t>
            </w:r>
          </w:p>
        </w:tc>
        <w:tc>
          <w:tcPr>
            <w:tcW w:w="1843" w:type="dxa"/>
          </w:tcPr>
          <w:p w14:paraId="047F2B49" w14:textId="7C1DDB77" w:rsidR="00075279" w:rsidRPr="00037B49" w:rsidRDefault="00075279" w:rsidP="00075279">
            <w:r w:rsidRPr="00037B49">
              <w:t>GPIO22</w:t>
            </w:r>
          </w:p>
        </w:tc>
        <w:tc>
          <w:tcPr>
            <w:tcW w:w="1843" w:type="dxa"/>
          </w:tcPr>
          <w:p w14:paraId="1DAC5428" w14:textId="66CD0933" w:rsidR="00075279" w:rsidRDefault="00075279" w:rsidP="00075279">
            <w:r>
              <w:t>ALT3_SD1_CLK</w:t>
            </w:r>
          </w:p>
        </w:tc>
        <w:tc>
          <w:tcPr>
            <w:tcW w:w="1984" w:type="dxa"/>
          </w:tcPr>
          <w:p w14:paraId="772544B1" w14:textId="3CA2A74B" w:rsidR="00075279" w:rsidRDefault="00075279" w:rsidP="00075279">
            <w:r>
              <w:t>WL_SDIO_CLK</w:t>
            </w:r>
          </w:p>
        </w:tc>
        <w:tc>
          <w:tcPr>
            <w:tcW w:w="3538" w:type="dxa"/>
          </w:tcPr>
          <w:p w14:paraId="6BC9230C" w14:textId="0C1BE924" w:rsidR="00075279" w:rsidRDefault="00075279" w:rsidP="00075279">
            <w:r>
              <w:t>WLAN LM832 CLK</w:t>
            </w:r>
          </w:p>
        </w:tc>
      </w:tr>
      <w:tr w:rsidR="00075279" w14:paraId="5559BEF6" w14:textId="77777777" w:rsidTr="0039079D">
        <w:tc>
          <w:tcPr>
            <w:tcW w:w="704" w:type="dxa"/>
          </w:tcPr>
          <w:p w14:paraId="700C1E16" w14:textId="3FEB02C2" w:rsidR="00075279" w:rsidRDefault="00075279" w:rsidP="00075279">
            <w:r>
              <w:t>77</w:t>
            </w:r>
          </w:p>
        </w:tc>
        <w:tc>
          <w:tcPr>
            <w:tcW w:w="1843" w:type="dxa"/>
          </w:tcPr>
          <w:p w14:paraId="1BEB3438" w14:textId="207957FF" w:rsidR="00075279" w:rsidRPr="00037B49" w:rsidRDefault="00075279" w:rsidP="00075279">
            <w:r w:rsidRPr="00037B49">
              <w:t>GPIO23</w:t>
            </w:r>
          </w:p>
        </w:tc>
        <w:tc>
          <w:tcPr>
            <w:tcW w:w="1843" w:type="dxa"/>
          </w:tcPr>
          <w:p w14:paraId="293F167F" w14:textId="4DBAA577" w:rsidR="00075279" w:rsidRDefault="00075279" w:rsidP="00075279">
            <w:r>
              <w:t>ALT3_SD1_CMD</w:t>
            </w:r>
          </w:p>
        </w:tc>
        <w:tc>
          <w:tcPr>
            <w:tcW w:w="1984" w:type="dxa"/>
          </w:tcPr>
          <w:p w14:paraId="744ECAEB" w14:textId="5E74038D" w:rsidR="00075279" w:rsidRDefault="00075279" w:rsidP="00075279">
            <w:r>
              <w:t>WL_SDIO_CMD</w:t>
            </w:r>
          </w:p>
        </w:tc>
        <w:tc>
          <w:tcPr>
            <w:tcW w:w="3538" w:type="dxa"/>
          </w:tcPr>
          <w:p w14:paraId="0DCB8FD6" w14:textId="6167503C" w:rsidR="00075279" w:rsidRDefault="00075279" w:rsidP="00075279">
            <w:r>
              <w:t>WLAN LM832 CMD</w:t>
            </w:r>
          </w:p>
        </w:tc>
      </w:tr>
      <w:tr w:rsidR="00075279" w14:paraId="12D31482" w14:textId="77777777" w:rsidTr="0039079D">
        <w:tc>
          <w:tcPr>
            <w:tcW w:w="704" w:type="dxa"/>
            <w:shd w:val="clear" w:color="auto" w:fill="DBE5F1" w:themeFill="accent1" w:themeFillTint="33"/>
          </w:tcPr>
          <w:p w14:paraId="18BEC4B5" w14:textId="306933BB" w:rsidR="00075279" w:rsidRDefault="00075279" w:rsidP="00075279">
            <w:r>
              <w:t>79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698D1CE2" w14:textId="6A319D89" w:rsidR="00075279" w:rsidRPr="00037B49" w:rsidRDefault="00075279" w:rsidP="00075279">
            <w:r w:rsidRPr="00037B49">
              <w:t>GND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6599EEBA" w14:textId="4765FD9D" w:rsidR="00075279" w:rsidRDefault="00075279" w:rsidP="00075279"/>
        </w:tc>
        <w:tc>
          <w:tcPr>
            <w:tcW w:w="1984" w:type="dxa"/>
            <w:shd w:val="clear" w:color="auto" w:fill="DBE5F1" w:themeFill="accent1" w:themeFillTint="33"/>
          </w:tcPr>
          <w:p w14:paraId="5D685399" w14:textId="5DDCE828" w:rsidR="00075279" w:rsidRDefault="00075279" w:rsidP="00075279">
            <w:r>
              <w:t>GND</w:t>
            </w:r>
          </w:p>
        </w:tc>
        <w:tc>
          <w:tcPr>
            <w:tcW w:w="3538" w:type="dxa"/>
            <w:shd w:val="clear" w:color="auto" w:fill="DBE5F1" w:themeFill="accent1" w:themeFillTint="33"/>
          </w:tcPr>
          <w:p w14:paraId="065C025B" w14:textId="77777777" w:rsidR="00075279" w:rsidRDefault="00075279" w:rsidP="00075279"/>
        </w:tc>
      </w:tr>
      <w:tr w:rsidR="00075279" w14:paraId="60A430D5" w14:textId="77777777" w:rsidTr="0039079D">
        <w:tc>
          <w:tcPr>
            <w:tcW w:w="704" w:type="dxa"/>
          </w:tcPr>
          <w:p w14:paraId="1E2766F5" w14:textId="2438170F" w:rsidR="00075279" w:rsidRDefault="00075279" w:rsidP="00075279">
            <w:r>
              <w:t>81</w:t>
            </w:r>
          </w:p>
        </w:tc>
        <w:tc>
          <w:tcPr>
            <w:tcW w:w="1843" w:type="dxa"/>
          </w:tcPr>
          <w:p w14:paraId="68A583CB" w14:textId="0C75910D" w:rsidR="00075279" w:rsidRPr="00037B49" w:rsidRDefault="00075279" w:rsidP="00075279">
            <w:r w:rsidRPr="00037B49">
              <w:t>GPIO24</w:t>
            </w:r>
          </w:p>
        </w:tc>
        <w:tc>
          <w:tcPr>
            <w:tcW w:w="1843" w:type="dxa"/>
          </w:tcPr>
          <w:p w14:paraId="30BDE4D4" w14:textId="43B5FAF3" w:rsidR="00075279" w:rsidRDefault="00075279" w:rsidP="00075279">
            <w:r>
              <w:t>ALT3_SD0_DAT0</w:t>
            </w:r>
          </w:p>
        </w:tc>
        <w:tc>
          <w:tcPr>
            <w:tcW w:w="1984" w:type="dxa"/>
          </w:tcPr>
          <w:p w14:paraId="000069F1" w14:textId="733E74AD" w:rsidR="00075279" w:rsidRDefault="00075279" w:rsidP="00075279">
            <w:r>
              <w:t>WL_SDIO_DATA_0</w:t>
            </w:r>
          </w:p>
        </w:tc>
        <w:tc>
          <w:tcPr>
            <w:tcW w:w="3538" w:type="dxa"/>
          </w:tcPr>
          <w:p w14:paraId="2AECFC9F" w14:textId="1B491DAC" w:rsidR="00075279" w:rsidRDefault="00075279" w:rsidP="00075279">
            <w:r>
              <w:t>WLAN LM832 DATA_0</w:t>
            </w:r>
          </w:p>
        </w:tc>
      </w:tr>
      <w:tr w:rsidR="00075279" w14:paraId="066F87F1" w14:textId="77777777" w:rsidTr="0039079D">
        <w:tc>
          <w:tcPr>
            <w:tcW w:w="704" w:type="dxa"/>
            <w:tcBorders>
              <w:bottom w:val="single" w:sz="4" w:space="0" w:color="auto"/>
            </w:tcBorders>
          </w:tcPr>
          <w:p w14:paraId="0E788E12" w14:textId="1FADE813" w:rsidR="00075279" w:rsidRDefault="00075279" w:rsidP="00075279">
            <w:r>
              <w:lastRenderedPageBreak/>
              <w:t>83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1EF0F0D" w14:textId="269100AB" w:rsidR="00075279" w:rsidRPr="00037B49" w:rsidRDefault="00075279" w:rsidP="00075279">
            <w:r w:rsidRPr="00037B49">
              <w:t>GPIO25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B212D48" w14:textId="331F857C" w:rsidR="00075279" w:rsidRDefault="00075279" w:rsidP="00075279">
            <w:r>
              <w:t>ALT3_SD1_DAT1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2D2E88B" w14:textId="1D26BFD0" w:rsidR="00075279" w:rsidRDefault="00075279" w:rsidP="00075279">
            <w:r>
              <w:t>WL_SDIO_DATA_1</w:t>
            </w: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14:paraId="402FD79D" w14:textId="24EB8BA5" w:rsidR="00075279" w:rsidRDefault="00075279" w:rsidP="00075279">
            <w:r>
              <w:t>WLAN LM832 DATA_1</w:t>
            </w:r>
          </w:p>
        </w:tc>
      </w:tr>
      <w:tr w:rsidR="00075279" w14:paraId="7687B549" w14:textId="77777777" w:rsidTr="0039079D">
        <w:tc>
          <w:tcPr>
            <w:tcW w:w="704" w:type="dxa"/>
            <w:shd w:val="clear" w:color="auto" w:fill="DBE5F1" w:themeFill="accent1" w:themeFillTint="33"/>
          </w:tcPr>
          <w:p w14:paraId="466D6C1F" w14:textId="6D07C894" w:rsidR="00075279" w:rsidRDefault="00075279" w:rsidP="00075279">
            <w:r>
              <w:t>85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6ED9B375" w14:textId="23D369ED" w:rsidR="00075279" w:rsidRPr="00037B49" w:rsidRDefault="00075279" w:rsidP="00075279">
            <w:r w:rsidRPr="00037B49">
              <w:t>GND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30C6734F" w14:textId="77777777" w:rsidR="00075279" w:rsidRDefault="00075279" w:rsidP="00075279"/>
        </w:tc>
        <w:tc>
          <w:tcPr>
            <w:tcW w:w="1984" w:type="dxa"/>
            <w:shd w:val="clear" w:color="auto" w:fill="DBE5F1" w:themeFill="accent1" w:themeFillTint="33"/>
          </w:tcPr>
          <w:p w14:paraId="48427571" w14:textId="7EC341EF" w:rsidR="00075279" w:rsidRDefault="00075279" w:rsidP="00075279">
            <w:r>
              <w:t>GND</w:t>
            </w:r>
          </w:p>
        </w:tc>
        <w:tc>
          <w:tcPr>
            <w:tcW w:w="3538" w:type="dxa"/>
            <w:shd w:val="clear" w:color="auto" w:fill="DBE5F1" w:themeFill="accent1" w:themeFillTint="33"/>
          </w:tcPr>
          <w:p w14:paraId="38A03E6D" w14:textId="77777777" w:rsidR="00075279" w:rsidRDefault="00075279" w:rsidP="00075279"/>
        </w:tc>
      </w:tr>
      <w:tr w:rsidR="00075279" w14:paraId="1951E38C" w14:textId="77777777" w:rsidTr="0039079D">
        <w:tc>
          <w:tcPr>
            <w:tcW w:w="704" w:type="dxa"/>
          </w:tcPr>
          <w:p w14:paraId="02A76645" w14:textId="4276B8C0" w:rsidR="00075279" w:rsidRDefault="00075279" w:rsidP="00075279">
            <w:r>
              <w:t>87</w:t>
            </w:r>
          </w:p>
        </w:tc>
        <w:tc>
          <w:tcPr>
            <w:tcW w:w="1843" w:type="dxa"/>
          </w:tcPr>
          <w:p w14:paraId="6B0B0A14" w14:textId="00937FB8" w:rsidR="00075279" w:rsidRPr="00037B49" w:rsidRDefault="00075279" w:rsidP="00075279">
            <w:r w:rsidRPr="00037B49">
              <w:t>GPIO26</w:t>
            </w:r>
          </w:p>
        </w:tc>
        <w:tc>
          <w:tcPr>
            <w:tcW w:w="1843" w:type="dxa"/>
          </w:tcPr>
          <w:p w14:paraId="218E9722" w14:textId="6CBEBD75" w:rsidR="00075279" w:rsidRDefault="00075279" w:rsidP="00075279">
            <w:r>
              <w:t>ALT3_SD0_DAT2</w:t>
            </w:r>
          </w:p>
        </w:tc>
        <w:tc>
          <w:tcPr>
            <w:tcW w:w="1984" w:type="dxa"/>
          </w:tcPr>
          <w:p w14:paraId="7648B31D" w14:textId="175794C7" w:rsidR="00075279" w:rsidRDefault="00075279" w:rsidP="00075279">
            <w:r>
              <w:t>WL_SDIO_DATA_2</w:t>
            </w:r>
          </w:p>
        </w:tc>
        <w:tc>
          <w:tcPr>
            <w:tcW w:w="3538" w:type="dxa"/>
          </w:tcPr>
          <w:p w14:paraId="5E0C4F7A" w14:textId="1F50032A" w:rsidR="00075279" w:rsidRDefault="00075279" w:rsidP="00075279">
            <w:r>
              <w:t>WLAN LM832 DATA_2</w:t>
            </w:r>
          </w:p>
        </w:tc>
      </w:tr>
      <w:tr w:rsidR="00075279" w14:paraId="0C5BD2CC" w14:textId="77777777" w:rsidTr="0039079D">
        <w:tc>
          <w:tcPr>
            <w:tcW w:w="704" w:type="dxa"/>
          </w:tcPr>
          <w:p w14:paraId="2B5D373C" w14:textId="5DE56FFA" w:rsidR="00075279" w:rsidRDefault="00075279" w:rsidP="00075279">
            <w:r>
              <w:t>89</w:t>
            </w:r>
          </w:p>
        </w:tc>
        <w:tc>
          <w:tcPr>
            <w:tcW w:w="1843" w:type="dxa"/>
          </w:tcPr>
          <w:p w14:paraId="321CD57C" w14:textId="3597686C" w:rsidR="00075279" w:rsidRPr="00037B49" w:rsidRDefault="00075279" w:rsidP="00075279">
            <w:r w:rsidRPr="00037B49">
              <w:t>GPIO27</w:t>
            </w:r>
          </w:p>
        </w:tc>
        <w:tc>
          <w:tcPr>
            <w:tcW w:w="1843" w:type="dxa"/>
          </w:tcPr>
          <w:p w14:paraId="1736C3FA" w14:textId="61FE0E8B" w:rsidR="00075279" w:rsidRDefault="00075279" w:rsidP="00075279">
            <w:r>
              <w:t>ALT3_SD1_DAT3</w:t>
            </w:r>
          </w:p>
        </w:tc>
        <w:tc>
          <w:tcPr>
            <w:tcW w:w="1984" w:type="dxa"/>
          </w:tcPr>
          <w:p w14:paraId="2B08FDB3" w14:textId="1D84C662" w:rsidR="00075279" w:rsidRDefault="00075279" w:rsidP="00075279">
            <w:r>
              <w:t>WL_SDIO_DATA_3</w:t>
            </w:r>
          </w:p>
        </w:tc>
        <w:tc>
          <w:tcPr>
            <w:tcW w:w="3538" w:type="dxa"/>
          </w:tcPr>
          <w:p w14:paraId="12F9987E" w14:textId="0CAEC221" w:rsidR="00075279" w:rsidRDefault="00075279" w:rsidP="00075279">
            <w:r>
              <w:t>WLAN LM832 DATA_3</w:t>
            </w:r>
          </w:p>
        </w:tc>
      </w:tr>
      <w:tr w:rsidR="00075279" w14:paraId="0CDC6DA1" w14:textId="77777777" w:rsidTr="0039079D">
        <w:tc>
          <w:tcPr>
            <w:tcW w:w="704" w:type="dxa"/>
            <w:shd w:val="clear" w:color="auto" w:fill="DBE5F1" w:themeFill="accent1" w:themeFillTint="33"/>
          </w:tcPr>
          <w:p w14:paraId="3D224FA5" w14:textId="62E56080" w:rsidR="00075279" w:rsidRDefault="00075279" w:rsidP="00075279">
            <w:r>
              <w:t>91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68564415" w14:textId="0C8DC204" w:rsidR="00075279" w:rsidRPr="00037B49" w:rsidRDefault="00075279" w:rsidP="00075279">
            <w:r w:rsidRPr="00037B49">
              <w:t>GND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507ECB5F" w14:textId="77777777" w:rsidR="00075279" w:rsidRDefault="00075279" w:rsidP="00075279"/>
        </w:tc>
        <w:tc>
          <w:tcPr>
            <w:tcW w:w="1984" w:type="dxa"/>
            <w:shd w:val="clear" w:color="auto" w:fill="DBE5F1" w:themeFill="accent1" w:themeFillTint="33"/>
          </w:tcPr>
          <w:p w14:paraId="2B4CCB03" w14:textId="23C5743F" w:rsidR="00075279" w:rsidRDefault="00075279" w:rsidP="00075279">
            <w:r>
              <w:t>GND</w:t>
            </w:r>
          </w:p>
        </w:tc>
        <w:tc>
          <w:tcPr>
            <w:tcW w:w="3538" w:type="dxa"/>
            <w:shd w:val="clear" w:color="auto" w:fill="DBE5F1" w:themeFill="accent1" w:themeFillTint="33"/>
          </w:tcPr>
          <w:p w14:paraId="3C150137" w14:textId="77777777" w:rsidR="00075279" w:rsidRDefault="00075279" w:rsidP="00075279"/>
        </w:tc>
      </w:tr>
      <w:tr w:rsidR="00C13EE4" w14:paraId="05F23659" w14:textId="77777777" w:rsidTr="0039079D">
        <w:tc>
          <w:tcPr>
            <w:tcW w:w="704" w:type="dxa"/>
          </w:tcPr>
          <w:p w14:paraId="00438C91" w14:textId="715444DC" w:rsidR="00C13EE4" w:rsidRDefault="00C13EE4" w:rsidP="00C13EE4">
            <w:r>
              <w:t>93</w:t>
            </w:r>
          </w:p>
        </w:tc>
        <w:tc>
          <w:tcPr>
            <w:tcW w:w="1843" w:type="dxa"/>
          </w:tcPr>
          <w:p w14:paraId="3A745923" w14:textId="3558DD09" w:rsidR="00C13EE4" w:rsidRPr="00037B49" w:rsidRDefault="00C13EE4" w:rsidP="00C13EE4">
            <w:r w:rsidRPr="00037B49">
              <w:t>DSI0_DN1</w:t>
            </w:r>
          </w:p>
        </w:tc>
        <w:tc>
          <w:tcPr>
            <w:tcW w:w="1843" w:type="dxa"/>
          </w:tcPr>
          <w:p w14:paraId="1C8C71FB" w14:textId="29E3BD2B" w:rsidR="00C13EE4" w:rsidRDefault="00C13EE4" w:rsidP="00C13EE4">
            <w:r>
              <w:t>—</w:t>
            </w:r>
          </w:p>
        </w:tc>
        <w:tc>
          <w:tcPr>
            <w:tcW w:w="1984" w:type="dxa"/>
          </w:tcPr>
          <w:p w14:paraId="52FD5903" w14:textId="03F8A303" w:rsidR="00C13EE4" w:rsidRDefault="00C13EE4" w:rsidP="00C13EE4">
            <w:r>
              <w:t>—</w:t>
            </w:r>
          </w:p>
        </w:tc>
        <w:tc>
          <w:tcPr>
            <w:tcW w:w="3538" w:type="dxa"/>
          </w:tcPr>
          <w:p w14:paraId="5C4CB615" w14:textId="0BADD4C3" w:rsidR="00C13EE4" w:rsidRDefault="00C13EE4" w:rsidP="00C13EE4">
            <w:r>
              <w:t>—</w:t>
            </w:r>
          </w:p>
        </w:tc>
      </w:tr>
      <w:tr w:rsidR="00C13EE4" w14:paraId="4FDB4E2F" w14:textId="77777777" w:rsidTr="0039079D">
        <w:tc>
          <w:tcPr>
            <w:tcW w:w="704" w:type="dxa"/>
          </w:tcPr>
          <w:p w14:paraId="35B2C666" w14:textId="2274567A" w:rsidR="00C13EE4" w:rsidRDefault="00C13EE4" w:rsidP="00C13EE4">
            <w:r>
              <w:t>95</w:t>
            </w:r>
          </w:p>
        </w:tc>
        <w:tc>
          <w:tcPr>
            <w:tcW w:w="1843" w:type="dxa"/>
          </w:tcPr>
          <w:p w14:paraId="26720AC0" w14:textId="0EDD8A8B" w:rsidR="00C13EE4" w:rsidRPr="00037B49" w:rsidRDefault="00C13EE4" w:rsidP="00C13EE4">
            <w:r w:rsidRPr="00037B49">
              <w:t>DSI0_DP1</w:t>
            </w:r>
          </w:p>
        </w:tc>
        <w:tc>
          <w:tcPr>
            <w:tcW w:w="1843" w:type="dxa"/>
          </w:tcPr>
          <w:p w14:paraId="00133D79" w14:textId="20DCF164" w:rsidR="00C13EE4" w:rsidRDefault="00C13EE4" w:rsidP="00C13EE4">
            <w:r>
              <w:t>—</w:t>
            </w:r>
          </w:p>
        </w:tc>
        <w:tc>
          <w:tcPr>
            <w:tcW w:w="1984" w:type="dxa"/>
          </w:tcPr>
          <w:p w14:paraId="7D29F6A3" w14:textId="74924DD4" w:rsidR="00C13EE4" w:rsidRDefault="00C13EE4" w:rsidP="00C13EE4">
            <w:r>
              <w:t>—</w:t>
            </w:r>
          </w:p>
        </w:tc>
        <w:tc>
          <w:tcPr>
            <w:tcW w:w="3538" w:type="dxa"/>
          </w:tcPr>
          <w:p w14:paraId="4DE7C772" w14:textId="26C7E6A7" w:rsidR="00C13EE4" w:rsidRDefault="00C13EE4" w:rsidP="00C13EE4">
            <w:r>
              <w:t>—</w:t>
            </w:r>
          </w:p>
        </w:tc>
      </w:tr>
      <w:tr w:rsidR="00075279" w14:paraId="6ADB7BB2" w14:textId="77777777" w:rsidTr="0039079D">
        <w:tc>
          <w:tcPr>
            <w:tcW w:w="704" w:type="dxa"/>
            <w:shd w:val="clear" w:color="auto" w:fill="DBE5F1" w:themeFill="accent1" w:themeFillTint="33"/>
          </w:tcPr>
          <w:p w14:paraId="05A74AC1" w14:textId="38289A44" w:rsidR="00075279" w:rsidRDefault="00075279" w:rsidP="00075279">
            <w:r>
              <w:t>97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7DEB94D8" w14:textId="6418B5A9" w:rsidR="00075279" w:rsidRPr="00037B49" w:rsidRDefault="00075279" w:rsidP="00075279">
            <w:r w:rsidRPr="00037B49">
              <w:t>GND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51BA0E4A" w14:textId="77777777" w:rsidR="00075279" w:rsidRDefault="00075279" w:rsidP="00075279"/>
        </w:tc>
        <w:tc>
          <w:tcPr>
            <w:tcW w:w="1984" w:type="dxa"/>
            <w:shd w:val="clear" w:color="auto" w:fill="DBE5F1" w:themeFill="accent1" w:themeFillTint="33"/>
          </w:tcPr>
          <w:p w14:paraId="69C31568" w14:textId="690969A1" w:rsidR="00075279" w:rsidRDefault="00075279" w:rsidP="00075279">
            <w:r>
              <w:t>GND</w:t>
            </w:r>
          </w:p>
        </w:tc>
        <w:tc>
          <w:tcPr>
            <w:tcW w:w="3538" w:type="dxa"/>
            <w:shd w:val="clear" w:color="auto" w:fill="DBE5F1" w:themeFill="accent1" w:themeFillTint="33"/>
          </w:tcPr>
          <w:p w14:paraId="7C191F87" w14:textId="352FAD94" w:rsidR="00075279" w:rsidRDefault="00075279" w:rsidP="00075279"/>
        </w:tc>
      </w:tr>
      <w:tr w:rsidR="00C13EE4" w14:paraId="39CA2D07" w14:textId="77777777" w:rsidTr="0039079D">
        <w:tc>
          <w:tcPr>
            <w:tcW w:w="704" w:type="dxa"/>
          </w:tcPr>
          <w:p w14:paraId="5664ACB4" w14:textId="1D6808BA" w:rsidR="00C13EE4" w:rsidRDefault="00C13EE4" w:rsidP="00C13EE4">
            <w:r>
              <w:t>99</w:t>
            </w:r>
          </w:p>
        </w:tc>
        <w:tc>
          <w:tcPr>
            <w:tcW w:w="1843" w:type="dxa"/>
          </w:tcPr>
          <w:p w14:paraId="6F425692" w14:textId="22FDF2F5" w:rsidR="00C13EE4" w:rsidRPr="00037B49" w:rsidRDefault="00C13EE4" w:rsidP="00C13EE4">
            <w:r w:rsidRPr="00037B49">
              <w:t>DSI0_DN0</w:t>
            </w:r>
          </w:p>
        </w:tc>
        <w:tc>
          <w:tcPr>
            <w:tcW w:w="1843" w:type="dxa"/>
          </w:tcPr>
          <w:p w14:paraId="5F000F6E" w14:textId="13443716" w:rsidR="00C13EE4" w:rsidRDefault="00C13EE4" w:rsidP="00C13EE4">
            <w:r>
              <w:t>—</w:t>
            </w:r>
          </w:p>
        </w:tc>
        <w:tc>
          <w:tcPr>
            <w:tcW w:w="1984" w:type="dxa"/>
          </w:tcPr>
          <w:p w14:paraId="205CDA7C" w14:textId="4B3E2DE4" w:rsidR="00C13EE4" w:rsidRDefault="00C13EE4" w:rsidP="00C13EE4">
            <w:r>
              <w:t>—</w:t>
            </w:r>
          </w:p>
        </w:tc>
        <w:tc>
          <w:tcPr>
            <w:tcW w:w="3538" w:type="dxa"/>
          </w:tcPr>
          <w:p w14:paraId="253693A0" w14:textId="0122CB08" w:rsidR="00C13EE4" w:rsidRDefault="00C13EE4" w:rsidP="00C13EE4">
            <w:r>
              <w:t>—</w:t>
            </w:r>
          </w:p>
        </w:tc>
      </w:tr>
      <w:tr w:rsidR="00C13EE4" w14:paraId="0C1C42B9" w14:textId="77777777" w:rsidTr="0039079D">
        <w:tc>
          <w:tcPr>
            <w:tcW w:w="704" w:type="dxa"/>
          </w:tcPr>
          <w:p w14:paraId="75A3D581" w14:textId="031E9AE0" w:rsidR="00C13EE4" w:rsidRDefault="00C13EE4" w:rsidP="00C13EE4">
            <w:r>
              <w:t>101</w:t>
            </w:r>
          </w:p>
        </w:tc>
        <w:tc>
          <w:tcPr>
            <w:tcW w:w="1843" w:type="dxa"/>
          </w:tcPr>
          <w:p w14:paraId="2942AD60" w14:textId="035E5D53" w:rsidR="00C13EE4" w:rsidRPr="00037B49" w:rsidRDefault="00C13EE4" w:rsidP="00C13EE4">
            <w:r w:rsidRPr="00037B49">
              <w:t>DSI0_DP0</w:t>
            </w:r>
          </w:p>
        </w:tc>
        <w:tc>
          <w:tcPr>
            <w:tcW w:w="1843" w:type="dxa"/>
          </w:tcPr>
          <w:p w14:paraId="7E020AEC" w14:textId="3B020170" w:rsidR="00C13EE4" w:rsidRDefault="00C13EE4" w:rsidP="00C13EE4">
            <w:r>
              <w:t>—</w:t>
            </w:r>
          </w:p>
        </w:tc>
        <w:tc>
          <w:tcPr>
            <w:tcW w:w="1984" w:type="dxa"/>
          </w:tcPr>
          <w:p w14:paraId="2F69F1C7" w14:textId="2B735AF9" w:rsidR="00C13EE4" w:rsidRDefault="00C13EE4" w:rsidP="00C13EE4">
            <w:r>
              <w:t>—</w:t>
            </w:r>
          </w:p>
        </w:tc>
        <w:tc>
          <w:tcPr>
            <w:tcW w:w="3538" w:type="dxa"/>
          </w:tcPr>
          <w:p w14:paraId="0E6D2475" w14:textId="2ED3913A" w:rsidR="00C13EE4" w:rsidRDefault="00C13EE4" w:rsidP="00C13EE4">
            <w:r>
              <w:t>—</w:t>
            </w:r>
          </w:p>
        </w:tc>
      </w:tr>
      <w:tr w:rsidR="00075279" w14:paraId="3147BDE8" w14:textId="77777777" w:rsidTr="0039079D">
        <w:tc>
          <w:tcPr>
            <w:tcW w:w="704" w:type="dxa"/>
            <w:shd w:val="clear" w:color="auto" w:fill="DBE5F1" w:themeFill="accent1" w:themeFillTint="33"/>
          </w:tcPr>
          <w:p w14:paraId="28CE3C14" w14:textId="11FB4F26" w:rsidR="00075279" w:rsidRDefault="00075279" w:rsidP="00075279">
            <w:r>
              <w:t>103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0AE3A628" w14:textId="562EF518" w:rsidR="00075279" w:rsidRPr="00037B49" w:rsidRDefault="00075279" w:rsidP="00075279">
            <w:r w:rsidRPr="00037B49">
              <w:t>GND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5A6A0CAB" w14:textId="77777777" w:rsidR="00075279" w:rsidRDefault="00075279" w:rsidP="00075279"/>
        </w:tc>
        <w:tc>
          <w:tcPr>
            <w:tcW w:w="1984" w:type="dxa"/>
            <w:shd w:val="clear" w:color="auto" w:fill="DBE5F1" w:themeFill="accent1" w:themeFillTint="33"/>
          </w:tcPr>
          <w:p w14:paraId="3174E88B" w14:textId="2926300A" w:rsidR="00075279" w:rsidRDefault="00075279" w:rsidP="00075279">
            <w:r>
              <w:t>GND</w:t>
            </w:r>
          </w:p>
        </w:tc>
        <w:tc>
          <w:tcPr>
            <w:tcW w:w="3538" w:type="dxa"/>
            <w:shd w:val="clear" w:color="auto" w:fill="DBE5F1" w:themeFill="accent1" w:themeFillTint="33"/>
          </w:tcPr>
          <w:p w14:paraId="6D09EFF7" w14:textId="77777777" w:rsidR="00075279" w:rsidRDefault="00075279" w:rsidP="00075279"/>
        </w:tc>
      </w:tr>
      <w:tr w:rsidR="00C13EE4" w14:paraId="7940DDD0" w14:textId="77777777" w:rsidTr="0039079D">
        <w:tc>
          <w:tcPr>
            <w:tcW w:w="704" w:type="dxa"/>
          </w:tcPr>
          <w:p w14:paraId="30991604" w14:textId="5B5F9FF5" w:rsidR="00C13EE4" w:rsidRDefault="00C13EE4" w:rsidP="00C13EE4">
            <w:r>
              <w:t>105</w:t>
            </w:r>
          </w:p>
        </w:tc>
        <w:tc>
          <w:tcPr>
            <w:tcW w:w="1843" w:type="dxa"/>
          </w:tcPr>
          <w:p w14:paraId="7BEE6B98" w14:textId="627D7F8B" w:rsidR="00C13EE4" w:rsidRPr="00037B49" w:rsidRDefault="00C13EE4" w:rsidP="00C13EE4">
            <w:r w:rsidRPr="00037B49">
              <w:t>DSI0_CN</w:t>
            </w:r>
          </w:p>
        </w:tc>
        <w:tc>
          <w:tcPr>
            <w:tcW w:w="1843" w:type="dxa"/>
          </w:tcPr>
          <w:p w14:paraId="04A2A5C0" w14:textId="74D74465" w:rsidR="00C13EE4" w:rsidRDefault="00C13EE4" w:rsidP="00C13EE4">
            <w:r>
              <w:t>—</w:t>
            </w:r>
          </w:p>
        </w:tc>
        <w:tc>
          <w:tcPr>
            <w:tcW w:w="1984" w:type="dxa"/>
          </w:tcPr>
          <w:p w14:paraId="6EBD7038" w14:textId="36CBD7AF" w:rsidR="00C13EE4" w:rsidRDefault="00C13EE4" w:rsidP="00C13EE4">
            <w:r>
              <w:t>—</w:t>
            </w:r>
          </w:p>
        </w:tc>
        <w:tc>
          <w:tcPr>
            <w:tcW w:w="3538" w:type="dxa"/>
          </w:tcPr>
          <w:p w14:paraId="7486FA65" w14:textId="05773511" w:rsidR="00C13EE4" w:rsidRDefault="00C13EE4" w:rsidP="00C13EE4">
            <w:r>
              <w:t>—</w:t>
            </w:r>
          </w:p>
        </w:tc>
      </w:tr>
      <w:tr w:rsidR="00C13EE4" w14:paraId="2F5A72C3" w14:textId="77777777" w:rsidTr="0039079D">
        <w:tc>
          <w:tcPr>
            <w:tcW w:w="704" w:type="dxa"/>
          </w:tcPr>
          <w:p w14:paraId="0E168389" w14:textId="6F9FF381" w:rsidR="00C13EE4" w:rsidRPr="00DA2AD7" w:rsidRDefault="00C13EE4" w:rsidP="00C13EE4">
            <w:r w:rsidRPr="00DA2AD7">
              <w:t>107</w:t>
            </w:r>
          </w:p>
        </w:tc>
        <w:tc>
          <w:tcPr>
            <w:tcW w:w="1843" w:type="dxa"/>
          </w:tcPr>
          <w:p w14:paraId="10C0E67B" w14:textId="73AF235F" w:rsidR="00C13EE4" w:rsidRPr="00037B49" w:rsidRDefault="00C13EE4" w:rsidP="00C13EE4">
            <w:r w:rsidRPr="00037B49">
              <w:t>DSI0_CP</w:t>
            </w:r>
          </w:p>
        </w:tc>
        <w:tc>
          <w:tcPr>
            <w:tcW w:w="1843" w:type="dxa"/>
          </w:tcPr>
          <w:p w14:paraId="5356A9A4" w14:textId="0167CC55" w:rsidR="00C13EE4" w:rsidRDefault="00C13EE4" w:rsidP="00C13EE4">
            <w:r>
              <w:t>—</w:t>
            </w:r>
          </w:p>
        </w:tc>
        <w:tc>
          <w:tcPr>
            <w:tcW w:w="1984" w:type="dxa"/>
          </w:tcPr>
          <w:p w14:paraId="3EB6D1D1" w14:textId="451E1862" w:rsidR="00C13EE4" w:rsidRDefault="00C13EE4" w:rsidP="00C13EE4">
            <w:r>
              <w:t>—</w:t>
            </w:r>
          </w:p>
        </w:tc>
        <w:tc>
          <w:tcPr>
            <w:tcW w:w="3538" w:type="dxa"/>
          </w:tcPr>
          <w:p w14:paraId="069C2595" w14:textId="493B87BB" w:rsidR="00C13EE4" w:rsidRDefault="00C13EE4" w:rsidP="00C13EE4">
            <w:r>
              <w:t>—</w:t>
            </w:r>
          </w:p>
        </w:tc>
      </w:tr>
      <w:tr w:rsidR="00075279" w14:paraId="752FFCC4" w14:textId="77777777" w:rsidTr="0039079D">
        <w:tc>
          <w:tcPr>
            <w:tcW w:w="704" w:type="dxa"/>
            <w:shd w:val="clear" w:color="auto" w:fill="DBE5F1" w:themeFill="accent1" w:themeFillTint="33"/>
          </w:tcPr>
          <w:p w14:paraId="2FB4462B" w14:textId="18CC38A3" w:rsidR="00075279" w:rsidRPr="00DA2AD7" w:rsidRDefault="00075279" w:rsidP="00075279">
            <w:r w:rsidRPr="00DA2AD7">
              <w:t>109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31F4AFA5" w14:textId="20ECE1A9" w:rsidR="00075279" w:rsidRPr="00037B49" w:rsidRDefault="00075279" w:rsidP="00075279">
            <w:r w:rsidRPr="00037B49">
              <w:t>GND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1303267C" w14:textId="77777777" w:rsidR="00075279" w:rsidRDefault="00075279" w:rsidP="00075279"/>
        </w:tc>
        <w:tc>
          <w:tcPr>
            <w:tcW w:w="1984" w:type="dxa"/>
            <w:shd w:val="clear" w:color="auto" w:fill="DBE5F1" w:themeFill="accent1" w:themeFillTint="33"/>
          </w:tcPr>
          <w:p w14:paraId="7AE818D8" w14:textId="390DAE59" w:rsidR="00075279" w:rsidRDefault="00075279" w:rsidP="00075279">
            <w:r>
              <w:t>GND</w:t>
            </w:r>
          </w:p>
        </w:tc>
        <w:tc>
          <w:tcPr>
            <w:tcW w:w="3538" w:type="dxa"/>
            <w:shd w:val="clear" w:color="auto" w:fill="DBE5F1" w:themeFill="accent1" w:themeFillTint="33"/>
          </w:tcPr>
          <w:p w14:paraId="350E0058" w14:textId="77777777" w:rsidR="00075279" w:rsidRDefault="00075279" w:rsidP="00075279"/>
        </w:tc>
      </w:tr>
      <w:tr w:rsidR="00C13EE4" w14:paraId="2FFED504" w14:textId="77777777" w:rsidTr="0039079D">
        <w:tc>
          <w:tcPr>
            <w:tcW w:w="704" w:type="dxa"/>
          </w:tcPr>
          <w:p w14:paraId="08FE3781" w14:textId="0BB65DA6" w:rsidR="00C13EE4" w:rsidRPr="00DA2AD7" w:rsidRDefault="00C13EE4" w:rsidP="00C13EE4">
            <w:r w:rsidRPr="00DA2AD7">
              <w:t>111</w:t>
            </w:r>
          </w:p>
        </w:tc>
        <w:tc>
          <w:tcPr>
            <w:tcW w:w="1843" w:type="dxa"/>
          </w:tcPr>
          <w:p w14:paraId="1BA3F5A1" w14:textId="3A99C478" w:rsidR="00C13EE4" w:rsidRPr="00037B49" w:rsidRDefault="00C13EE4" w:rsidP="00C13EE4">
            <w:r w:rsidRPr="00037B49">
              <w:t>HDMI_CLK_N</w:t>
            </w:r>
          </w:p>
        </w:tc>
        <w:tc>
          <w:tcPr>
            <w:tcW w:w="1843" w:type="dxa"/>
          </w:tcPr>
          <w:p w14:paraId="7C12E9F1" w14:textId="66367586" w:rsidR="00C13EE4" w:rsidRDefault="00C13EE4" w:rsidP="00C13EE4">
            <w:r>
              <w:t>—</w:t>
            </w:r>
          </w:p>
        </w:tc>
        <w:tc>
          <w:tcPr>
            <w:tcW w:w="1984" w:type="dxa"/>
          </w:tcPr>
          <w:p w14:paraId="7CA5B530" w14:textId="5503AE62" w:rsidR="00C13EE4" w:rsidRDefault="00C13EE4" w:rsidP="00C13EE4">
            <w:r>
              <w:t>—</w:t>
            </w:r>
          </w:p>
        </w:tc>
        <w:tc>
          <w:tcPr>
            <w:tcW w:w="3538" w:type="dxa"/>
          </w:tcPr>
          <w:p w14:paraId="7C24EF57" w14:textId="0BD2FC1F" w:rsidR="00C13EE4" w:rsidRDefault="00C13EE4" w:rsidP="00C13EE4">
            <w:r>
              <w:t>—</w:t>
            </w:r>
          </w:p>
        </w:tc>
      </w:tr>
      <w:tr w:rsidR="00C13EE4" w14:paraId="1B5A1384" w14:textId="77777777" w:rsidTr="0039079D">
        <w:tc>
          <w:tcPr>
            <w:tcW w:w="704" w:type="dxa"/>
          </w:tcPr>
          <w:p w14:paraId="0A99512C" w14:textId="246E3CE5" w:rsidR="00C13EE4" w:rsidRPr="00DA2AD7" w:rsidRDefault="00C13EE4" w:rsidP="00C13EE4">
            <w:r w:rsidRPr="00DA2AD7">
              <w:t>113</w:t>
            </w:r>
          </w:p>
        </w:tc>
        <w:tc>
          <w:tcPr>
            <w:tcW w:w="1843" w:type="dxa"/>
          </w:tcPr>
          <w:p w14:paraId="36CBB277" w14:textId="381312A6" w:rsidR="00C13EE4" w:rsidRPr="00037B49" w:rsidRDefault="00C13EE4" w:rsidP="00C13EE4">
            <w:r w:rsidRPr="00037B49">
              <w:t>HDMI_CLK_P</w:t>
            </w:r>
          </w:p>
        </w:tc>
        <w:tc>
          <w:tcPr>
            <w:tcW w:w="1843" w:type="dxa"/>
          </w:tcPr>
          <w:p w14:paraId="3F8A62E3" w14:textId="524772F7" w:rsidR="00C13EE4" w:rsidRDefault="00C13EE4" w:rsidP="00C13EE4">
            <w:r>
              <w:t>—</w:t>
            </w:r>
          </w:p>
        </w:tc>
        <w:tc>
          <w:tcPr>
            <w:tcW w:w="1984" w:type="dxa"/>
          </w:tcPr>
          <w:p w14:paraId="3B006845" w14:textId="0945D6F9" w:rsidR="00C13EE4" w:rsidRDefault="00C13EE4" w:rsidP="00C13EE4">
            <w:r>
              <w:t>—</w:t>
            </w:r>
          </w:p>
        </w:tc>
        <w:tc>
          <w:tcPr>
            <w:tcW w:w="3538" w:type="dxa"/>
          </w:tcPr>
          <w:p w14:paraId="19ACF5B0" w14:textId="381EF1B3" w:rsidR="00C13EE4" w:rsidRDefault="00C13EE4" w:rsidP="00C13EE4">
            <w:r>
              <w:t>—</w:t>
            </w:r>
          </w:p>
        </w:tc>
      </w:tr>
      <w:tr w:rsidR="00075279" w14:paraId="4F21115C" w14:textId="77777777" w:rsidTr="0039079D">
        <w:tc>
          <w:tcPr>
            <w:tcW w:w="704" w:type="dxa"/>
            <w:shd w:val="clear" w:color="auto" w:fill="DBE5F1" w:themeFill="accent1" w:themeFillTint="33"/>
          </w:tcPr>
          <w:p w14:paraId="46663CBF" w14:textId="77B4B12A" w:rsidR="00075279" w:rsidRPr="00DA2AD7" w:rsidRDefault="00075279" w:rsidP="00075279">
            <w:r w:rsidRPr="00DA2AD7">
              <w:t>115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5B35527D" w14:textId="4EBF4917" w:rsidR="00075279" w:rsidRPr="00037B49" w:rsidRDefault="00075279" w:rsidP="00075279">
            <w:r w:rsidRPr="00037B49">
              <w:t>GND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27AA5CDA" w14:textId="77777777" w:rsidR="00075279" w:rsidRDefault="00075279" w:rsidP="00075279"/>
        </w:tc>
        <w:tc>
          <w:tcPr>
            <w:tcW w:w="1984" w:type="dxa"/>
            <w:shd w:val="clear" w:color="auto" w:fill="DBE5F1" w:themeFill="accent1" w:themeFillTint="33"/>
          </w:tcPr>
          <w:p w14:paraId="4DB8F00F" w14:textId="5CE66772" w:rsidR="00075279" w:rsidRDefault="00075279" w:rsidP="00075279">
            <w:r>
              <w:t>GND</w:t>
            </w:r>
          </w:p>
        </w:tc>
        <w:tc>
          <w:tcPr>
            <w:tcW w:w="3538" w:type="dxa"/>
            <w:shd w:val="clear" w:color="auto" w:fill="DBE5F1" w:themeFill="accent1" w:themeFillTint="33"/>
          </w:tcPr>
          <w:p w14:paraId="4ADE599F" w14:textId="77777777" w:rsidR="00075279" w:rsidRDefault="00075279" w:rsidP="00075279"/>
        </w:tc>
      </w:tr>
      <w:tr w:rsidR="00C13EE4" w14:paraId="5C88B119" w14:textId="77777777" w:rsidTr="0039079D">
        <w:tc>
          <w:tcPr>
            <w:tcW w:w="704" w:type="dxa"/>
          </w:tcPr>
          <w:p w14:paraId="0350EB84" w14:textId="00357032" w:rsidR="00C13EE4" w:rsidRPr="00DA2AD7" w:rsidRDefault="00C13EE4" w:rsidP="00C13EE4">
            <w:r w:rsidRPr="00DA2AD7">
              <w:t>117</w:t>
            </w:r>
          </w:p>
        </w:tc>
        <w:tc>
          <w:tcPr>
            <w:tcW w:w="1843" w:type="dxa"/>
          </w:tcPr>
          <w:p w14:paraId="5267E4D8" w14:textId="1B63C895" w:rsidR="00C13EE4" w:rsidRPr="00037B49" w:rsidRDefault="00C13EE4" w:rsidP="00C13EE4">
            <w:r w:rsidRPr="00037B49">
              <w:t>HDMI_D0_N</w:t>
            </w:r>
          </w:p>
        </w:tc>
        <w:tc>
          <w:tcPr>
            <w:tcW w:w="1843" w:type="dxa"/>
          </w:tcPr>
          <w:p w14:paraId="76C30DA8" w14:textId="1329E4E8" w:rsidR="00C13EE4" w:rsidRDefault="00C13EE4" w:rsidP="00C13EE4">
            <w:r>
              <w:t>—</w:t>
            </w:r>
          </w:p>
        </w:tc>
        <w:tc>
          <w:tcPr>
            <w:tcW w:w="1984" w:type="dxa"/>
          </w:tcPr>
          <w:p w14:paraId="33EFD90C" w14:textId="48C13D3D" w:rsidR="00C13EE4" w:rsidRDefault="00C13EE4" w:rsidP="00C13EE4">
            <w:r>
              <w:t>—</w:t>
            </w:r>
          </w:p>
        </w:tc>
        <w:tc>
          <w:tcPr>
            <w:tcW w:w="3538" w:type="dxa"/>
          </w:tcPr>
          <w:p w14:paraId="1366744F" w14:textId="162B41F6" w:rsidR="00C13EE4" w:rsidRDefault="00C13EE4" w:rsidP="00C13EE4">
            <w:r>
              <w:t>—</w:t>
            </w:r>
          </w:p>
        </w:tc>
      </w:tr>
      <w:tr w:rsidR="00C13EE4" w14:paraId="3B63F867" w14:textId="77777777" w:rsidTr="0039079D">
        <w:tc>
          <w:tcPr>
            <w:tcW w:w="704" w:type="dxa"/>
          </w:tcPr>
          <w:p w14:paraId="2B44A86C" w14:textId="5CED76F2" w:rsidR="00C13EE4" w:rsidRPr="00DA2AD7" w:rsidRDefault="00C13EE4" w:rsidP="00C13EE4">
            <w:r w:rsidRPr="00DA2AD7">
              <w:t>119</w:t>
            </w:r>
          </w:p>
        </w:tc>
        <w:tc>
          <w:tcPr>
            <w:tcW w:w="1843" w:type="dxa"/>
          </w:tcPr>
          <w:p w14:paraId="03FE0EAE" w14:textId="7E9AF9B0" w:rsidR="00C13EE4" w:rsidRPr="00E54900" w:rsidRDefault="00C13EE4" w:rsidP="00C13EE4">
            <w:r w:rsidRPr="00E54900">
              <w:t>HDMI_D0_P</w:t>
            </w:r>
          </w:p>
        </w:tc>
        <w:tc>
          <w:tcPr>
            <w:tcW w:w="1843" w:type="dxa"/>
          </w:tcPr>
          <w:p w14:paraId="4485DBB6" w14:textId="493F6336" w:rsidR="00C13EE4" w:rsidRDefault="00C13EE4" w:rsidP="00C13EE4">
            <w:r>
              <w:t>—</w:t>
            </w:r>
          </w:p>
        </w:tc>
        <w:tc>
          <w:tcPr>
            <w:tcW w:w="1984" w:type="dxa"/>
          </w:tcPr>
          <w:p w14:paraId="5E4ABF4A" w14:textId="38573AC8" w:rsidR="00C13EE4" w:rsidRDefault="00C13EE4" w:rsidP="00C13EE4">
            <w:r>
              <w:t>—</w:t>
            </w:r>
          </w:p>
        </w:tc>
        <w:tc>
          <w:tcPr>
            <w:tcW w:w="3538" w:type="dxa"/>
          </w:tcPr>
          <w:p w14:paraId="7499627B" w14:textId="148E3D5B" w:rsidR="00C13EE4" w:rsidRDefault="00C13EE4" w:rsidP="00C13EE4">
            <w:r>
              <w:t>—</w:t>
            </w:r>
          </w:p>
        </w:tc>
      </w:tr>
      <w:tr w:rsidR="00075279" w14:paraId="3DB0A3C0" w14:textId="77777777" w:rsidTr="0039079D">
        <w:tc>
          <w:tcPr>
            <w:tcW w:w="704" w:type="dxa"/>
            <w:shd w:val="clear" w:color="auto" w:fill="DBE5F1" w:themeFill="accent1" w:themeFillTint="33"/>
          </w:tcPr>
          <w:p w14:paraId="793D73B5" w14:textId="080D9BC8" w:rsidR="00075279" w:rsidRPr="00DA2AD7" w:rsidRDefault="00075279" w:rsidP="00075279">
            <w:r w:rsidRPr="00DA2AD7">
              <w:t>121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458CEC34" w14:textId="1A69DF1C" w:rsidR="00075279" w:rsidRPr="00E54900" w:rsidRDefault="00075279" w:rsidP="00075279">
            <w:r w:rsidRPr="00E54900">
              <w:t>GND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4A4E4DB3" w14:textId="77777777" w:rsidR="00075279" w:rsidRDefault="00075279" w:rsidP="00075279"/>
        </w:tc>
        <w:tc>
          <w:tcPr>
            <w:tcW w:w="1984" w:type="dxa"/>
            <w:shd w:val="clear" w:color="auto" w:fill="DBE5F1" w:themeFill="accent1" w:themeFillTint="33"/>
          </w:tcPr>
          <w:p w14:paraId="39079874" w14:textId="0E1B5576" w:rsidR="00075279" w:rsidRDefault="00075279" w:rsidP="00075279">
            <w:r>
              <w:t>GND</w:t>
            </w:r>
          </w:p>
        </w:tc>
        <w:tc>
          <w:tcPr>
            <w:tcW w:w="3538" w:type="dxa"/>
            <w:shd w:val="clear" w:color="auto" w:fill="DBE5F1" w:themeFill="accent1" w:themeFillTint="33"/>
          </w:tcPr>
          <w:p w14:paraId="73707E77" w14:textId="77777777" w:rsidR="00075279" w:rsidRDefault="00075279" w:rsidP="00075279"/>
        </w:tc>
      </w:tr>
      <w:tr w:rsidR="00C13EE4" w14:paraId="0A81ACF9" w14:textId="77777777" w:rsidTr="0039079D">
        <w:tc>
          <w:tcPr>
            <w:tcW w:w="704" w:type="dxa"/>
          </w:tcPr>
          <w:p w14:paraId="412EFF9F" w14:textId="0D11B818" w:rsidR="00C13EE4" w:rsidRPr="00DA2AD7" w:rsidRDefault="00C13EE4" w:rsidP="00C13EE4">
            <w:r w:rsidRPr="00DA2AD7">
              <w:t>123</w:t>
            </w:r>
          </w:p>
        </w:tc>
        <w:tc>
          <w:tcPr>
            <w:tcW w:w="1843" w:type="dxa"/>
          </w:tcPr>
          <w:p w14:paraId="43115326" w14:textId="6AA0E68C" w:rsidR="00C13EE4" w:rsidRPr="00E54900" w:rsidRDefault="00C13EE4" w:rsidP="00C13EE4">
            <w:r w:rsidRPr="00E54900">
              <w:t>HDMI_D1_N</w:t>
            </w:r>
          </w:p>
        </w:tc>
        <w:tc>
          <w:tcPr>
            <w:tcW w:w="1843" w:type="dxa"/>
          </w:tcPr>
          <w:p w14:paraId="0AAFB139" w14:textId="6D7B5D52" w:rsidR="00C13EE4" w:rsidRDefault="00C13EE4" w:rsidP="00C13EE4">
            <w:r>
              <w:t>—</w:t>
            </w:r>
          </w:p>
        </w:tc>
        <w:tc>
          <w:tcPr>
            <w:tcW w:w="1984" w:type="dxa"/>
          </w:tcPr>
          <w:p w14:paraId="112E9813" w14:textId="32240F4E" w:rsidR="00C13EE4" w:rsidRDefault="00C13EE4" w:rsidP="00C13EE4">
            <w:r>
              <w:t>—</w:t>
            </w:r>
          </w:p>
        </w:tc>
        <w:tc>
          <w:tcPr>
            <w:tcW w:w="3538" w:type="dxa"/>
          </w:tcPr>
          <w:p w14:paraId="438CC581" w14:textId="2FD48E5F" w:rsidR="00C13EE4" w:rsidRDefault="00C13EE4" w:rsidP="00C13EE4">
            <w:r>
              <w:t>—</w:t>
            </w:r>
          </w:p>
        </w:tc>
      </w:tr>
      <w:tr w:rsidR="00C13EE4" w14:paraId="441FDBB2" w14:textId="77777777" w:rsidTr="0039079D">
        <w:tc>
          <w:tcPr>
            <w:tcW w:w="704" w:type="dxa"/>
          </w:tcPr>
          <w:p w14:paraId="14533ABD" w14:textId="74524C4C" w:rsidR="00C13EE4" w:rsidRPr="00DA2AD7" w:rsidRDefault="00C13EE4" w:rsidP="00C13EE4">
            <w:r w:rsidRPr="00DA2AD7">
              <w:t>125</w:t>
            </w:r>
          </w:p>
        </w:tc>
        <w:tc>
          <w:tcPr>
            <w:tcW w:w="1843" w:type="dxa"/>
          </w:tcPr>
          <w:p w14:paraId="58011F54" w14:textId="39B97D99" w:rsidR="00C13EE4" w:rsidRPr="00E54900" w:rsidRDefault="00C13EE4" w:rsidP="00C13EE4">
            <w:r w:rsidRPr="00E54900">
              <w:t>HDMI_D1_P</w:t>
            </w:r>
          </w:p>
        </w:tc>
        <w:tc>
          <w:tcPr>
            <w:tcW w:w="1843" w:type="dxa"/>
          </w:tcPr>
          <w:p w14:paraId="3E1BBBF9" w14:textId="30B7FE8A" w:rsidR="00C13EE4" w:rsidRDefault="00C13EE4" w:rsidP="00C13EE4">
            <w:r>
              <w:t>—</w:t>
            </w:r>
          </w:p>
        </w:tc>
        <w:tc>
          <w:tcPr>
            <w:tcW w:w="1984" w:type="dxa"/>
          </w:tcPr>
          <w:p w14:paraId="49070CDC" w14:textId="2C6C0006" w:rsidR="00C13EE4" w:rsidRDefault="00C13EE4" w:rsidP="00C13EE4">
            <w:r>
              <w:t>—</w:t>
            </w:r>
          </w:p>
        </w:tc>
        <w:tc>
          <w:tcPr>
            <w:tcW w:w="3538" w:type="dxa"/>
          </w:tcPr>
          <w:p w14:paraId="2E851FC0" w14:textId="0866A2D7" w:rsidR="00C13EE4" w:rsidRDefault="00C13EE4" w:rsidP="00C13EE4">
            <w:r>
              <w:t>—</w:t>
            </w:r>
          </w:p>
        </w:tc>
      </w:tr>
      <w:tr w:rsidR="00075279" w14:paraId="47B44DFD" w14:textId="77777777" w:rsidTr="0039079D">
        <w:tc>
          <w:tcPr>
            <w:tcW w:w="704" w:type="dxa"/>
            <w:shd w:val="clear" w:color="auto" w:fill="DBE5F1" w:themeFill="accent1" w:themeFillTint="33"/>
          </w:tcPr>
          <w:p w14:paraId="3B0715AE" w14:textId="79A3483B" w:rsidR="00075279" w:rsidRPr="00DA2AD7" w:rsidRDefault="00075279" w:rsidP="00075279">
            <w:r w:rsidRPr="00DA2AD7">
              <w:t>127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19D79073" w14:textId="1C143046" w:rsidR="00075279" w:rsidRPr="00E54900" w:rsidRDefault="00075279" w:rsidP="00075279">
            <w:r w:rsidRPr="00E54900">
              <w:t>GND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7DCD5641" w14:textId="77777777" w:rsidR="00075279" w:rsidRDefault="00075279" w:rsidP="00075279"/>
        </w:tc>
        <w:tc>
          <w:tcPr>
            <w:tcW w:w="1984" w:type="dxa"/>
            <w:shd w:val="clear" w:color="auto" w:fill="DBE5F1" w:themeFill="accent1" w:themeFillTint="33"/>
          </w:tcPr>
          <w:p w14:paraId="4972EA95" w14:textId="49AA4990" w:rsidR="00075279" w:rsidRDefault="00075279" w:rsidP="00075279">
            <w:r>
              <w:t>GND</w:t>
            </w:r>
          </w:p>
        </w:tc>
        <w:tc>
          <w:tcPr>
            <w:tcW w:w="3538" w:type="dxa"/>
            <w:shd w:val="clear" w:color="auto" w:fill="DBE5F1" w:themeFill="accent1" w:themeFillTint="33"/>
          </w:tcPr>
          <w:p w14:paraId="589E306B" w14:textId="77777777" w:rsidR="00075279" w:rsidRDefault="00075279" w:rsidP="00075279"/>
        </w:tc>
      </w:tr>
      <w:tr w:rsidR="00C13EE4" w14:paraId="617A9DE3" w14:textId="77777777" w:rsidTr="0039079D">
        <w:tc>
          <w:tcPr>
            <w:tcW w:w="704" w:type="dxa"/>
          </w:tcPr>
          <w:p w14:paraId="3BF44D7D" w14:textId="6746E654" w:rsidR="00C13EE4" w:rsidRPr="00DA2AD7" w:rsidRDefault="00C13EE4" w:rsidP="00C13EE4">
            <w:r w:rsidRPr="00DA2AD7">
              <w:t>129</w:t>
            </w:r>
          </w:p>
        </w:tc>
        <w:tc>
          <w:tcPr>
            <w:tcW w:w="1843" w:type="dxa"/>
          </w:tcPr>
          <w:p w14:paraId="264D7F6A" w14:textId="4D8CB12A" w:rsidR="00C13EE4" w:rsidRPr="00E54900" w:rsidRDefault="00C13EE4" w:rsidP="00C13EE4">
            <w:r w:rsidRPr="00E54900">
              <w:t>HDMI_D2_N</w:t>
            </w:r>
          </w:p>
        </w:tc>
        <w:tc>
          <w:tcPr>
            <w:tcW w:w="1843" w:type="dxa"/>
          </w:tcPr>
          <w:p w14:paraId="061DD888" w14:textId="6490676F" w:rsidR="00C13EE4" w:rsidRDefault="00C13EE4" w:rsidP="00C13EE4">
            <w:r>
              <w:t>—</w:t>
            </w:r>
          </w:p>
        </w:tc>
        <w:tc>
          <w:tcPr>
            <w:tcW w:w="1984" w:type="dxa"/>
          </w:tcPr>
          <w:p w14:paraId="420896C6" w14:textId="0C06521D" w:rsidR="00C13EE4" w:rsidRDefault="00C13EE4" w:rsidP="00C13EE4">
            <w:r>
              <w:t>—</w:t>
            </w:r>
          </w:p>
        </w:tc>
        <w:tc>
          <w:tcPr>
            <w:tcW w:w="3538" w:type="dxa"/>
          </w:tcPr>
          <w:p w14:paraId="5E8CFAB3" w14:textId="5A271F9B" w:rsidR="00C13EE4" w:rsidRDefault="00C13EE4" w:rsidP="00C13EE4">
            <w:r>
              <w:t>—</w:t>
            </w:r>
          </w:p>
        </w:tc>
      </w:tr>
      <w:tr w:rsidR="00C13EE4" w14:paraId="2BEE237F" w14:textId="77777777" w:rsidTr="0039079D">
        <w:tc>
          <w:tcPr>
            <w:tcW w:w="704" w:type="dxa"/>
          </w:tcPr>
          <w:p w14:paraId="0E823268" w14:textId="18A96128" w:rsidR="00C13EE4" w:rsidRPr="00DA2AD7" w:rsidRDefault="00C13EE4" w:rsidP="00C13EE4">
            <w:r w:rsidRPr="00DA2AD7">
              <w:t>131</w:t>
            </w:r>
          </w:p>
        </w:tc>
        <w:tc>
          <w:tcPr>
            <w:tcW w:w="1843" w:type="dxa"/>
          </w:tcPr>
          <w:p w14:paraId="33D47C06" w14:textId="4F9C32BC" w:rsidR="00C13EE4" w:rsidRPr="00E54900" w:rsidRDefault="00C13EE4" w:rsidP="00C13EE4">
            <w:r w:rsidRPr="00E54900">
              <w:t>HDMI_D2_P</w:t>
            </w:r>
          </w:p>
        </w:tc>
        <w:tc>
          <w:tcPr>
            <w:tcW w:w="1843" w:type="dxa"/>
          </w:tcPr>
          <w:p w14:paraId="79A6CD84" w14:textId="12DCED11" w:rsidR="00C13EE4" w:rsidRDefault="00C13EE4" w:rsidP="00C13EE4">
            <w:r>
              <w:t>—</w:t>
            </w:r>
          </w:p>
        </w:tc>
        <w:tc>
          <w:tcPr>
            <w:tcW w:w="1984" w:type="dxa"/>
          </w:tcPr>
          <w:p w14:paraId="0F272AE8" w14:textId="6988D782" w:rsidR="00C13EE4" w:rsidRDefault="00C13EE4" w:rsidP="00C13EE4">
            <w:r>
              <w:t>—</w:t>
            </w:r>
          </w:p>
        </w:tc>
        <w:tc>
          <w:tcPr>
            <w:tcW w:w="3538" w:type="dxa"/>
          </w:tcPr>
          <w:p w14:paraId="6CA5B3C3" w14:textId="29F46250" w:rsidR="00C13EE4" w:rsidRDefault="00C13EE4" w:rsidP="00C13EE4">
            <w:r>
              <w:t>—</w:t>
            </w:r>
          </w:p>
        </w:tc>
      </w:tr>
      <w:tr w:rsidR="00075279" w14:paraId="07E716EB" w14:textId="77777777" w:rsidTr="0039079D">
        <w:tc>
          <w:tcPr>
            <w:tcW w:w="704" w:type="dxa"/>
            <w:shd w:val="clear" w:color="auto" w:fill="DBE5F1" w:themeFill="accent1" w:themeFillTint="33"/>
          </w:tcPr>
          <w:p w14:paraId="17CB2D40" w14:textId="38A3683E" w:rsidR="00075279" w:rsidRPr="00DA2AD7" w:rsidRDefault="00075279" w:rsidP="00075279">
            <w:r w:rsidRPr="00DA2AD7">
              <w:t>133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68939C15" w14:textId="3653232D" w:rsidR="00075279" w:rsidRPr="00E54900" w:rsidRDefault="00075279" w:rsidP="00075279">
            <w:r w:rsidRPr="00E54900">
              <w:t>GND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01D7B570" w14:textId="77777777" w:rsidR="00075279" w:rsidRDefault="00075279" w:rsidP="00075279"/>
        </w:tc>
        <w:tc>
          <w:tcPr>
            <w:tcW w:w="1984" w:type="dxa"/>
            <w:shd w:val="clear" w:color="auto" w:fill="DBE5F1" w:themeFill="accent1" w:themeFillTint="33"/>
          </w:tcPr>
          <w:p w14:paraId="4B583B11" w14:textId="24D4EDE9" w:rsidR="00075279" w:rsidRDefault="00075279" w:rsidP="00075279">
            <w:r>
              <w:t>GND</w:t>
            </w:r>
          </w:p>
        </w:tc>
        <w:tc>
          <w:tcPr>
            <w:tcW w:w="3538" w:type="dxa"/>
            <w:shd w:val="clear" w:color="auto" w:fill="DBE5F1" w:themeFill="accent1" w:themeFillTint="33"/>
          </w:tcPr>
          <w:p w14:paraId="12DEC98E" w14:textId="77777777" w:rsidR="00075279" w:rsidRDefault="00075279" w:rsidP="00075279"/>
        </w:tc>
      </w:tr>
      <w:tr w:rsidR="00C13EE4" w14:paraId="01A012FA" w14:textId="77777777" w:rsidTr="0039079D">
        <w:tc>
          <w:tcPr>
            <w:tcW w:w="704" w:type="dxa"/>
          </w:tcPr>
          <w:p w14:paraId="31224454" w14:textId="52898DA0" w:rsidR="00C13EE4" w:rsidRPr="00DA2AD7" w:rsidRDefault="00C13EE4" w:rsidP="00C13EE4">
            <w:r w:rsidRPr="00DA2AD7">
              <w:t>135</w:t>
            </w:r>
          </w:p>
        </w:tc>
        <w:tc>
          <w:tcPr>
            <w:tcW w:w="1843" w:type="dxa"/>
          </w:tcPr>
          <w:p w14:paraId="0AA41140" w14:textId="2E7936C3" w:rsidR="00C13EE4" w:rsidRPr="00E54900" w:rsidRDefault="00C13EE4" w:rsidP="00C13EE4">
            <w:r w:rsidRPr="00E54900">
              <w:t>CAM1_DP3</w:t>
            </w:r>
          </w:p>
        </w:tc>
        <w:tc>
          <w:tcPr>
            <w:tcW w:w="1843" w:type="dxa"/>
          </w:tcPr>
          <w:p w14:paraId="533689B5" w14:textId="1D4A199D" w:rsidR="00C13EE4" w:rsidRDefault="00C13EE4" w:rsidP="00C13EE4">
            <w:r>
              <w:t>—</w:t>
            </w:r>
          </w:p>
        </w:tc>
        <w:tc>
          <w:tcPr>
            <w:tcW w:w="1984" w:type="dxa"/>
          </w:tcPr>
          <w:p w14:paraId="6E4DCD34" w14:textId="6F3B83E9" w:rsidR="00C13EE4" w:rsidRDefault="00C13EE4" w:rsidP="00C13EE4">
            <w:r>
              <w:t>—</w:t>
            </w:r>
          </w:p>
        </w:tc>
        <w:tc>
          <w:tcPr>
            <w:tcW w:w="3538" w:type="dxa"/>
          </w:tcPr>
          <w:p w14:paraId="39C625AC" w14:textId="1F6C6B36" w:rsidR="00C13EE4" w:rsidRDefault="00C13EE4" w:rsidP="00C13EE4">
            <w:r>
              <w:t>—</w:t>
            </w:r>
          </w:p>
        </w:tc>
      </w:tr>
      <w:tr w:rsidR="00C13EE4" w14:paraId="2C8B7CFF" w14:textId="77777777" w:rsidTr="0039079D">
        <w:tc>
          <w:tcPr>
            <w:tcW w:w="704" w:type="dxa"/>
          </w:tcPr>
          <w:p w14:paraId="11930A1B" w14:textId="27FE7317" w:rsidR="00C13EE4" w:rsidRPr="00DA2AD7" w:rsidRDefault="00C13EE4" w:rsidP="00C13EE4">
            <w:r w:rsidRPr="00DA2AD7">
              <w:t>137</w:t>
            </w:r>
          </w:p>
        </w:tc>
        <w:tc>
          <w:tcPr>
            <w:tcW w:w="1843" w:type="dxa"/>
          </w:tcPr>
          <w:p w14:paraId="50F777C3" w14:textId="7B36A044" w:rsidR="00C13EE4" w:rsidRPr="00E54900" w:rsidRDefault="00C13EE4" w:rsidP="00C13EE4">
            <w:r w:rsidRPr="00E54900">
              <w:t>CAM1_DN3</w:t>
            </w:r>
          </w:p>
        </w:tc>
        <w:tc>
          <w:tcPr>
            <w:tcW w:w="1843" w:type="dxa"/>
          </w:tcPr>
          <w:p w14:paraId="40BA5865" w14:textId="3EC5683D" w:rsidR="00C13EE4" w:rsidRDefault="00C13EE4" w:rsidP="00C13EE4">
            <w:r>
              <w:t>—</w:t>
            </w:r>
          </w:p>
        </w:tc>
        <w:tc>
          <w:tcPr>
            <w:tcW w:w="1984" w:type="dxa"/>
          </w:tcPr>
          <w:p w14:paraId="47DDEB64" w14:textId="594061A0" w:rsidR="00C13EE4" w:rsidRDefault="00C13EE4" w:rsidP="00C13EE4">
            <w:r>
              <w:t>—</w:t>
            </w:r>
          </w:p>
        </w:tc>
        <w:tc>
          <w:tcPr>
            <w:tcW w:w="3538" w:type="dxa"/>
          </w:tcPr>
          <w:p w14:paraId="279C26DC" w14:textId="1D59A96C" w:rsidR="00C13EE4" w:rsidRDefault="00C13EE4" w:rsidP="00C13EE4">
            <w:r>
              <w:t>—</w:t>
            </w:r>
          </w:p>
        </w:tc>
      </w:tr>
      <w:tr w:rsidR="00075279" w14:paraId="15E37DE9" w14:textId="77777777" w:rsidTr="0039079D">
        <w:tc>
          <w:tcPr>
            <w:tcW w:w="704" w:type="dxa"/>
            <w:shd w:val="clear" w:color="auto" w:fill="DBE5F1" w:themeFill="accent1" w:themeFillTint="33"/>
          </w:tcPr>
          <w:p w14:paraId="6B9B1400" w14:textId="4E09015D" w:rsidR="00075279" w:rsidRPr="00DA2AD7" w:rsidRDefault="00075279" w:rsidP="00075279">
            <w:r w:rsidRPr="00DA2AD7">
              <w:t>139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375B3A2A" w14:textId="79AF5134" w:rsidR="00075279" w:rsidRPr="00E54900" w:rsidRDefault="00075279" w:rsidP="00075279">
            <w:r w:rsidRPr="00E54900">
              <w:t>GND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41D321F8" w14:textId="77777777" w:rsidR="00075279" w:rsidRDefault="00075279" w:rsidP="00075279"/>
        </w:tc>
        <w:tc>
          <w:tcPr>
            <w:tcW w:w="1984" w:type="dxa"/>
            <w:shd w:val="clear" w:color="auto" w:fill="DBE5F1" w:themeFill="accent1" w:themeFillTint="33"/>
          </w:tcPr>
          <w:p w14:paraId="5BCAF039" w14:textId="17B7B9E5" w:rsidR="00075279" w:rsidRDefault="00075279" w:rsidP="00075279">
            <w:r>
              <w:t>GND</w:t>
            </w:r>
          </w:p>
        </w:tc>
        <w:tc>
          <w:tcPr>
            <w:tcW w:w="3538" w:type="dxa"/>
            <w:shd w:val="clear" w:color="auto" w:fill="DBE5F1" w:themeFill="accent1" w:themeFillTint="33"/>
          </w:tcPr>
          <w:p w14:paraId="136E9F57" w14:textId="77777777" w:rsidR="00075279" w:rsidRDefault="00075279" w:rsidP="00075279"/>
        </w:tc>
      </w:tr>
      <w:tr w:rsidR="00C13EE4" w14:paraId="3695BC99" w14:textId="77777777" w:rsidTr="0039079D">
        <w:tc>
          <w:tcPr>
            <w:tcW w:w="704" w:type="dxa"/>
          </w:tcPr>
          <w:p w14:paraId="736BEFCD" w14:textId="4F93FD7B" w:rsidR="00C13EE4" w:rsidRPr="00DA2AD7" w:rsidRDefault="00C13EE4" w:rsidP="00C13EE4">
            <w:r w:rsidRPr="00DA2AD7">
              <w:t>141</w:t>
            </w:r>
          </w:p>
        </w:tc>
        <w:tc>
          <w:tcPr>
            <w:tcW w:w="1843" w:type="dxa"/>
          </w:tcPr>
          <w:p w14:paraId="0EDB81DD" w14:textId="55CB2582" w:rsidR="00C13EE4" w:rsidRPr="00E54900" w:rsidRDefault="00C13EE4" w:rsidP="00C13EE4">
            <w:r w:rsidRPr="00E54900">
              <w:t>CAM1_DP2</w:t>
            </w:r>
          </w:p>
        </w:tc>
        <w:tc>
          <w:tcPr>
            <w:tcW w:w="1843" w:type="dxa"/>
          </w:tcPr>
          <w:p w14:paraId="1611AE77" w14:textId="02470469" w:rsidR="00C13EE4" w:rsidRDefault="00C13EE4" w:rsidP="00C13EE4">
            <w:r>
              <w:t>—</w:t>
            </w:r>
          </w:p>
        </w:tc>
        <w:tc>
          <w:tcPr>
            <w:tcW w:w="1984" w:type="dxa"/>
          </w:tcPr>
          <w:p w14:paraId="3F5EC108" w14:textId="22CCDC5F" w:rsidR="00C13EE4" w:rsidRDefault="00C13EE4" w:rsidP="00C13EE4">
            <w:r>
              <w:t>—</w:t>
            </w:r>
          </w:p>
        </w:tc>
        <w:tc>
          <w:tcPr>
            <w:tcW w:w="3538" w:type="dxa"/>
          </w:tcPr>
          <w:p w14:paraId="3120136B" w14:textId="13C54D8F" w:rsidR="00C13EE4" w:rsidRDefault="00C13EE4" w:rsidP="00C13EE4">
            <w:r>
              <w:t>—</w:t>
            </w:r>
          </w:p>
        </w:tc>
      </w:tr>
      <w:tr w:rsidR="00C13EE4" w14:paraId="32372E31" w14:textId="77777777" w:rsidTr="0039079D">
        <w:tc>
          <w:tcPr>
            <w:tcW w:w="704" w:type="dxa"/>
          </w:tcPr>
          <w:p w14:paraId="3C9178AE" w14:textId="06E32278" w:rsidR="00C13EE4" w:rsidRPr="00DA2AD7" w:rsidRDefault="00C13EE4" w:rsidP="00C13EE4">
            <w:r w:rsidRPr="00DA2AD7">
              <w:t>143</w:t>
            </w:r>
          </w:p>
        </w:tc>
        <w:tc>
          <w:tcPr>
            <w:tcW w:w="1843" w:type="dxa"/>
          </w:tcPr>
          <w:p w14:paraId="33CF91CA" w14:textId="1F33040A" w:rsidR="00C13EE4" w:rsidRPr="005D375F" w:rsidRDefault="00C13EE4" w:rsidP="00C13EE4">
            <w:r w:rsidRPr="005D375F">
              <w:t>CAM1_DN2</w:t>
            </w:r>
          </w:p>
        </w:tc>
        <w:tc>
          <w:tcPr>
            <w:tcW w:w="1843" w:type="dxa"/>
          </w:tcPr>
          <w:p w14:paraId="3D18BF69" w14:textId="7980EF02" w:rsidR="00C13EE4" w:rsidRDefault="00C13EE4" w:rsidP="00C13EE4">
            <w:r>
              <w:t>—</w:t>
            </w:r>
          </w:p>
        </w:tc>
        <w:tc>
          <w:tcPr>
            <w:tcW w:w="1984" w:type="dxa"/>
          </w:tcPr>
          <w:p w14:paraId="7973EE7E" w14:textId="282EF0D2" w:rsidR="00C13EE4" w:rsidRDefault="00C13EE4" w:rsidP="00C13EE4">
            <w:r>
              <w:t>—</w:t>
            </w:r>
          </w:p>
        </w:tc>
        <w:tc>
          <w:tcPr>
            <w:tcW w:w="3538" w:type="dxa"/>
          </w:tcPr>
          <w:p w14:paraId="6F913F52" w14:textId="133D18B4" w:rsidR="00C13EE4" w:rsidRDefault="00C13EE4" w:rsidP="00C13EE4">
            <w:r>
              <w:t>—</w:t>
            </w:r>
          </w:p>
        </w:tc>
      </w:tr>
      <w:tr w:rsidR="00075279" w14:paraId="44BADDD3" w14:textId="77777777" w:rsidTr="0039079D">
        <w:tc>
          <w:tcPr>
            <w:tcW w:w="704" w:type="dxa"/>
            <w:shd w:val="clear" w:color="auto" w:fill="DBE5F1" w:themeFill="accent1" w:themeFillTint="33"/>
          </w:tcPr>
          <w:p w14:paraId="7D38D543" w14:textId="6E2A2359" w:rsidR="00075279" w:rsidRPr="00DA2AD7" w:rsidRDefault="00075279" w:rsidP="00075279">
            <w:r w:rsidRPr="00DA2AD7">
              <w:t>145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085A5D9C" w14:textId="032EC2B0" w:rsidR="00075279" w:rsidRPr="005D375F" w:rsidRDefault="00075279" w:rsidP="00075279">
            <w:r w:rsidRPr="005D375F">
              <w:t>GND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0DC5DD4D" w14:textId="77777777" w:rsidR="00075279" w:rsidRDefault="00075279" w:rsidP="00075279"/>
        </w:tc>
        <w:tc>
          <w:tcPr>
            <w:tcW w:w="1984" w:type="dxa"/>
            <w:shd w:val="clear" w:color="auto" w:fill="DBE5F1" w:themeFill="accent1" w:themeFillTint="33"/>
          </w:tcPr>
          <w:p w14:paraId="7AC78C37" w14:textId="7E634D25" w:rsidR="00075279" w:rsidRDefault="00075279" w:rsidP="00075279">
            <w:r>
              <w:t>GND</w:t>
            </w:r>
          </w:p>
        </w:tc>
        <w:tc>
          <w:tcPr>
            <w:tcW w:w="3538" w:type="dxa"/>
            <w:shd w:val="clear" w:color="auto" w:fill="DBE5F1" w:themeFill="accent1" w:themeFillTint="33"/>
          </w:tcPr>
          <w:p w14:paraId="545B117D" w14:textId="77777777" w:rsidR="00075279" w:rsidRDefault="00075279" w:rsidP="00075279"/>
        </w:tc>
      </w:tr>
      <w:tr w:rsidR="00C13EE4" w14:paraId="3B3DE06F" w14:textId="77777777" w:rsidTr="0039079D">
        <w:tc>
          <w:tcPr>
            <w:tcW w:w="704" w:type="dxa"/>
          </w:tcPr>
          <w:p w14:paraId="312C05B5" w14:textId="5F5A2E19" w:rsidR="00C13EE4" w:rsidRPr="00DA2AD7" w:rsidRDefault="00C13EE4" w:rsidP="00C13EE4">
            <w:r w:rsidRPr="00DA2AD7">
              <w:t>147</w:t>
            </w:r>
          </w:p>
        </w:tc>
        <w:tc>
          <w:tcPr>
            <w:tcW w:w="1843" w:type="dxa"/>
          </w:tcPr>
          <w:p w14:paraId="00E3AD3A" w14:textId="33EF7F41" w:rsidR="00C13EE4" w:rsidRPr="005D375F" w:rsidRDefault="00C13EE4" w:rsidP="00C13EE4">
            <w:r w:rsidRPr="005D375F">
              <w:t>CAM1_CP</w:t>
            </w:r>
          </w:p>
        </w:tc>
        <w:tc>
          <w:tcPr>
            <w:tcW w:w="1843" w:type="dxa"/>
          </w:tcPr>
          <w:p w14:paraId="39792D96" w14:textId="0A71AB83" w:rsidR="00C13EE4" w:rsidRDefault="00C13EE4" w:rsidP="00C13EE4">
            <w:r>
              <w:t>—</w:t>
            </w:r>
          </w:p>
        </w:tc>
        <w:tc>
          <w:tcPr>
            <w:tcW w:w="1984" w:type="dxa"/>
          </w:tcPr>
          <w:p w14:paraId="78D6B113" w14:textId="5C4E124B" w:rsidR="00C13EE4" w:rsidRDefault="00C13EE4" w:rsidP="00C13EE4">
            <w:r>
              <w:t>—</w:t>
            </w:r>
          </w:p>
        </w:tc>
        <w:tc>
          <w:tcPr>
            <w:tcW w:w="3538" w:type="dxa"/>
          </w:tcPr>
          <w:p w14:paraId="5F542C8C" w14:textId="29E97C3F" w:rsidR="00C13EE4" w:rsidRDefault="00C13EE4" w:rsidP="00C13EE4">
            <w:r>
              <w:t>—</w:t>
            </w:r>
          </w:p>
        </w:tc>
      </w:tr>
      <w:tr w:rsidR="00C13EE4" w14:paraId="0D5AB748" w14:textId="77777777" w:rsidTr="0039079D">
        <w:tc>
          <w:tcPr>
            <w:tcW w:w="704" w:type="dxa"/>
          </w:tcPr>
          <w:p w14:paraId="011D7800" w14:textId="303C934C" w:rsidR="00C13EE4" w:rsidRPr="00DA2AD7" w:rsidRDefault="00C13EE4" w:rsidP="00C13EE4">
            <w:r w:rsidRPr="00DA2AD7">
              <w:t>149</w:t>
            </w:r>
          </w:p>
        </w:tc>
        <w:tc>
          <w:tcPr>
            <w:tcW w:w="1843" w:type="dxa"/>
          </w:tcPr>
          <w:p w14:paraId="62915870" w14:textId="05F1A5A1" w:rsidR="00C13EE4" w:rsidRPr="005D375F" w:rsidRDefault="00C13EE4" w:rsidP="00C13EE4">
            <w:r w:rsidRPr="005D375F">
              <w:t>CAM1_CN</w:t>
            </w:r>
          </w:p>
        </w:tc>
        <w:tc>
          <w:tcPr>
            <w:tcW w:w="1843" w:type="dxa"/>
          </w:tcPr>
          <w:p w14:paraId="7CFAA29E" w14:textId="45CD87D9" w:rsidR="00C13EE4" w:rsidRDefault="00C13EE4" w:rsidP="00C13EE4">
            <w:r>
              <w:t>—</w:t>
            </w:r>
          </w:p>
        </w:tc>
        <w:tc>
          <w:tcPr>
            <w:tcW w:w="1984" w:type="dxa"/>
          </w:tcPr>
          <w:p w14:paraId="363D7C36" w14:textId="3A209EC3" w:rsidR="00C13EE4" w:rsidRDefault="00C13EE4" w:rsidP="00C13EE4">
            <w:r>
              <w:t>—</w:t>
            </w:r>
          </w:p>
        </w:tc>
        <w:tc>
          <w:tcPr>
            <w:tcW w:w="3538" w:type="dxa"/>
          </w:tcPr>
          <w:p w14:paraId="6FD30459" w14:textId="7D5041F8" w:rsidR="00C13EE4" w:rsidRDefault="00C13EE4" w:rsidP="00C13EE4">
            <w:r>
              <w:t>—</w:t>
            </w:r>
          </w:p>
        </w:tc>
      </w:tr>
      <w:tr w:rsidR="00075279" w14:paraId="6A68ABCA" w14:textId="77777777" w:rsidTr="0039079D">
        <w:tc>
          <w:tcPr>
            <w:tcW w:w="704" w:type="dxa"/>
            <w:shd w:val="clear" w:color="auto" w:fill="DBE5F1" w:themeFill="accent1" w:themeFillTint="33"/>
          </w:tcPr>
          <w:p w14:paraId="4E28FB5E" w14:textId="14FC6746" w:rsidR="00075279" w:rsidRPr="00DA2AD7" w:rsidRDefault="00075279" w:rsidP="00075279">
            <w:r w:rsidRPr="00DA2AD7">
              <w:t>151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154027D5" w14:textId="226BC0C5" w:rsidR="00075279" w:rsidRPr="005D375F" w:rsidRDefault="00075279" w:rsidP="00075279">
            <w:r w:rsidRPr="005D375F">
              <w:t>GND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5944D252" w14:textId="77777777" w:rsidR="00075279" w:rsidRDefault="00075279" w:rsidP="00075279"/>
        </w:tc>
        <w:tc>
          <w:tcPr>
            <w:tcW w:w="1984" w:type="dxa"/>
            <w:shd w:val="clear" w:color="auto" w:fill="DBE5F1" w:themeFill="accent1" w:themeFillTint="33"/>
          </w:tcPr>
          <w:p w14:paraId="4045799E" w14:textId="4293852B" w:rsidR="00075279" w:rsidRDefault="00075279" w:rsidP="00075279">
            <w:r>
              <w:t>GND</w:t>
            </w:r>
          </w:p>
        </w:tc>
        <w:tc>
          <w:tcPr>
            <w:tcW w:w="3538" w:type="dxa"/>
            <w:shd w:val="clear" w:color="auto" w:fill="DBE5F1" w:themeFill="accent1" w:themeFillTint="33"/>
          </w:tcPr>
          <w:p w14:paraId="44577678" w14:textId="77777777" w:rsidR="00075279" w:rsidRDefault="00075279" w:rsidP="00075279"/>
        </w:tc>
      </w:tr>
      <w:tr w:rsidR="00C13EE4" w14:paraId="5D7519B1" w14:textId="77777777" w:rsidTr="0039079D">
        <w:tc>
          <w:tcPr>
            <w:tcW w:w="704" w:type="dxa"/>
          </w:tcPr>
          <w:p w14:paraId="3D97A8C3" w14:textId="18BC25AE" w:rsidR="00C13EE4" w:rsidRPr="00DA2AD7" w:rsidRDefault="00C13EE4" w:rsidP="00C13EE4">
            <w:r w:rsidRPr="00DA2AD7">
              <w:t>153</w:t>
            </w:r>
          </w:p>
        </w:tc>
        <w:tc>
          <w:tcPr>
            <w:tcW w:w="1843" w:type="dxa"/>
          </w:tcPr>
          <w:p w14:paraId="7E322816" w14:textId="1ACF10A6" w:rsidR="00C13EE4" w:rsidRPr="005D375F" w:rsidRDefault="00C13EE4" w:rsidP="00C13EE4">
            <w:r w:rsidRPr="005D375F">
              <w:t>CAM1_DP1</w:t>
            </w:r>
          </w:p>
        </w:tc>
        <w:tc>
          <w:tcPr>
            <w:tcW w:w="1843" w:type="dxa"/>
          </w:tcPr>
          <w:p w14:paraId="6538DFBB" w14:textId="2A192DCE" w:rsidR="00C13EE4" w:rsidRDefault="00C13EE4" w:rsidP="00C13EE4">
            <w:r>
              <w:t>—</w:t>
            </w:r>
          </w:p>
        </w:tc>
        <w:tc>
          <w:tcPr>
            <w:tcW w:w="1984" w:type="dxa"/>
          </w:tcPr>
          <w:p w14:paraId="51EBFFFE" w14:textId="726F2445" w:rsidR="00C13EE4" w:rsidRDefault="00C13EE4" w:rsidP="00C13EE4">
            <w:r>
              <w:t>—</w:t>
            </w:r>
          </w:p>
        </w:tc>
        <w:tc>
          <w:tcPr>
            <w:tcW w:w="3538" w:type="dxa"/>
          </w:tcPr>
          <w:p w14:paraId="65C8A52A" w14:textId="0AFFB312" w:rsidR="00C13EE4" w:rsidRDefault="00C13EE4" w:rsidP="00C13EE4">
            <w:r>
              <w:t>—</w:t>
            </w:r>
          </w:p>
        </w:tc>
      </w:tr>
      <w:tr w:rsidR="00C13EE4" w14:paraId="5540FAF5" w14:textId="77777777" w:rsidTr="0039079D">
        <w:tc>
          <w:tcPr>
            <w:tcW w:w="704" w:type="dxa"/>
          </w:tcPr>
          <w:p w14:paraId="0D6FBB13" w14:textId="4A091D2D" w:rsidR="00C13EE4" w:rsidRPr="00DA2AD7" w:rsidRDefault="00C13EE4" w:rsidP="00C13EE4">
            <w:r w:rsidRPr="00DA2AD7">
              <w:t>155</w:t>
            </w:r>
          </w:p>
        </w:tc>
        <w:tc>
          <w:tcPr>
            <w:tcW w:w="1843" w:type="dxa"/>
          </w:tcPr>
          <w:p w14:paraId="12686F9E" w14:textId="508393E3" w:rsidR="00C13EE4" w:rsidRPr="005D375F" w:rsidRDefault="00C13EE4" w:rsidP="00C13EE4">
            <w:r w:rsidRPr="005D375F">
              <w:t>CAM1_DN1</w:t>
            </w:r>
          </w:p>
        </w:tc>
        <w:tc>
          <w:tcPr>
            <w:tcW w:w="1843" w:type="dxa"/>
          </w:tcPr>
          <w:p w14:paraId="4B8EBE37" w14:textId="22FF10C7" w:rsidR="00C13EE4" w:rsidRDefault="00C13EE4" w:rsidP="00C13EE4">
            <w:r>
              <w:t>—</w:t>
            </w:r>
          </w:p>
        </w:tc>
        <w:tc>
          <w:tcPr>
            <w:tcW w:w="1984" w:type="dxa"/>
          </w:tcPr>
          <w:p w14:paraId="3E241833" w14:textId="2CCF5E9B" w:rsidR="00C13EE4" w:rsidRDefault="00C13EE4" w:rsidP="00C13EE4">
            <w:r>
              <w:t>—</w:t>
            </w:r>
          </w:p>
        </w:tc>
        <w:tc>
          <w:tcPr>
            <w:tcW w:w="3538" w:type="dxa"/>
          </w:tcPr>
          <w:p w14:paraId="09C13CAA" w14:textId="0E856347" w:rsidR="00C13EE4" w:rsidRDefault="00C13EE4" w:rsidP="00C13EE4">
            <w:r>
              <w:t>—</w:t>
            </w:r>
          </w:p>
        </w:tc>
      </w:tr>
      <w:tr w:rsidR="00075279" w14:paraId="710B641C" w14:textId="77777777" w:rsidTr="0039079D">
        <w:tc>
          <w:tcPr>
            <w:tcW w:w="704" w:type="dxa"/>
            <w:shd w:val="clear" w:color="auto" w:fill="DBE5F1" w:themeFill="accent1" w:themeFillTint="33"/>
          </w:tcPr>
          <w:p w14:paraId="661A77A9" w14:textId="7A4B1FD6" w:rsidR="00075279" w:rsidRPr="00DA2AD7" w:rsidRDefault="00075279" w:rsidP="00075279">
            <w:r w:rsidRPr="00DA2AD7">
              <w:t>157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206D7B31" w14:textId="62CD4CB8" w:rsidR="00075279" w:rsidRPr="005D375F" w:rsidRDefault="00075279" w:rsidP="00075279">
            <w:r w:rsidRPr="005D375F">
              <w:t>GND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231BD6C0" w14:textId="77777777" w:rsidR="00075279" w:rsidRDefault="00075279" w:rsidP="00075279"/>
        </w:tc>
        <w:tc>
          <w:tcPr>
            <w:tcW w:w="1984" w:type="dxa"/>
            <w:shd w:val="clear" w:color="auto" w:fill="DBE5F1" w:themeFill="accent1" w:themeFillTint="33"/>
          </w:tcPr>
          <w:p w14:paraId="7E0A5651" w14:textId="30689EDC" w:rsidR="00075279" w:rsidRDefault="00075279" w:rsidP="00075279">
            <w:r>
              <w:t>GND</w:t>
            </w:r>
          </w:p>
        </w:tc>
        <w:tc>
          <w:tcPr>
            <w:tcW w:w="3538" w:type="dxa"/>
            <w:shd w:val="clear" w:color="auto" w:fill="DBE5F1" w:themeFill="accent1" w:themeFillTint="33"/>
          </w:tcPr>
          <w:p w14:paraId="6D9E6812" w14:textId="77777777" w:rsidR="00075279" w:rsidRDefault="00075279" w:rsidP="00075279"/>
        </w:tc>
      </w:tr>
      <w:tr w:rsidR="00C13EE4" w14:paraId="03857F95" w14:textId="77777777" w:rsidTr="0039079D">
        <w:tc>
          <w:tcPr>
            <w:tcW w:w="704" w:type="dxa"/>
          </w:tcPr>
          <w:p w14:paraId="5050AF55" w14:textId="5388A8CD" w:rsidR="00C13EE4" w:rsidRPr="00DA2AD7" w:rsidRDefault="00C13EE4" w:rsidP="00C13EE4">
            <w:r w:rsidRPr="00DA2AD7">
              <w:t>159</w:t>
            </w:r>
          </w:p>
        </w:tc>
        <w:tc>
          <w:tcPr>
            <w:tcW w:w="1843" w:type="dxa"/>
          </w:tcPr>
          <w:p w14:paraId="42634238" w14:textId="79052634" w:rsidR="00C13EE4" w:rsidRPr="005D375F" w:rsidRDefault="00C13EE4" w:rsidP="00C13EE4">
            <w:r w:rsidRPr="005D375F">
              <w:t>CAM1_DP0</w:t>
            </w:r>
          </w:p>
        </w:tc>
        <w:tc>
          <w:tcPr>
            <w:tcW w:w="1843" w:type="dxa"/>
          </w:tcPr>
          <w:p w14:paraId="74F03F39" w14:textId="20453B4A" w:rsidR="00C13EE4" w:rsidRDefault="00C13EE4" w:rsidP="00C13EE4">
            <w:r>
              <w:t>—</w:t>
            </w:r>
          </w:p>
        </w:tc>
        <w:tc>
          <w:tcPr>
            <w:tcW w:w="1984" w:type="dxa"/>
          </w:tcPr>
          <w:p w14:paraId="3FB66897" w14:textId="5BCE736F" w:rsidR="00C13EE4" w:rsidRDefault="00C13EE4" w:rsidP="00C13EE4">
            <w:r>
              <w:t>—</w:t>
            </w:r>
          </w:p>
        </w:tc>
        <w:tc>
          <w:tcPr>
            <w:tcW w:w="3538" w:type="dxa"/>
          </w:tcPr>
          <w:p w14:paraId="53D73E7F" w14:textId="2E3E54F0" w:rsidR="00C13EE4" w:rsidRDefault="00C13EE4" w:rsidP="00C13EE4">
            <w:r>
              <w:t>—</w:t>
            </w:r>
          </w:p>
        </w:tc>
      </w:tr>
      <w:tr w:rsidR="00C13EE4" w14:paraId="042DE218" w14:textId="77777777" w:rsidTr="0039079D">
        <w:tc>
          <w:tcPr>
            <w:tcW w:w="704" w:type="dxa"/>
          </w:tcPr>
          <w:p w14:paraId="1EABC350" w14:textId="1416856B" w:rsidR="00C13EE4" w:rsidRPr="00DA2AD7" w:rsidRDefault="00C13EE4" w:rsidP="00C13EE4">
            <w:r w:rsidRPr="00DA2AD7">
              <w:t>161</w:t>
            </w:r>
          </w:p>
        </w:tc>
        <w:tc>
          <w:tcPr>
            <w:tcW w:w="1843" w:type="dxa"/>
          </w:tcPr>
          <w:p w14:paraId="3E70976C" w14:textId="5597804A" w:rsidR="00C13EE4" w:rsidRPr="005D375F" w:rsidRDefault="00C13EE4" w:rsidP="00C13EE4">
            <w:r w:rsidRPr="005D375F">
              <w:t>CAM1_DN0</w:t>
            </w:r>
          </w:p>
        </w:tc>
        <w:tc>
          <w:tcPr>
            <w:tcW w:w="1843" w:type="dxa"/>
          </w:tcPr>
          <w:p w14:paraId="006DEF64" w14:textId="1B00504A" w:rsidR="00C13EE4" w:rsidRDefault="00C13EE4" w:rsidP="00C13EE4">
            <w:r>
              <w:t>—</w:t>
            </w:r>
          </w:p>
        </w:tc>
        <w:tc>
          <w:tcPr>
            <w:tcW w:w="1984" w:type="dxa"/>
          </w:tcPr>
          <w:p w14:paraId="14858B0D" w14:textId="1A2F3DB2" w:rsidR="00C13EE4" w:rsidRDefault="00C13EE4" w:rsidP="00C13EE4">
            <w:r>
              <w:t>—</w:t>
            </w:r>
          </w:p>
        </w:tc>
        <w:tc>
          <w:tcPr>
            <w:tcW w:w="3538" w:type="dxa"/>
          </w:tcPr>
          <w:p w14:paraId="62341C48" w14:textId="284D533B" w:rsidR="00C13EE4" w:rsidRDefault="00C13EE4" w:rsidP="00C13EE4">
            <w:r>
              <w:t>—</w:t>
            </w:r>
          </w:p>
        </w:tc>
      </w:tr>
      <w:tr w:rsidR="00075279" w14:paraId="682E8E1F" w14:textId="77777777" w:rsidTr="0039079D">
        <w:tc>
          <w:tcPr>
            <w:tcW w:w="704" w:type="dxa"/>
            <w:shd w:val="clear" w:color="auto" w:fill="DBE5F1" w:themeFill="accent1" w:themeFillTint="33"/>
          </w:tcPr>
          <w:p w14:paraId="15B2274A" w14:textId="45BE5F61" w:rsidR="00075279" w:rsidRPr="00DA2AD7" w:rsidRDefault="00075279" w:rsidP="00075279">
            <w:r w:rsidRPr="00DA2AD7">
              <w:t>163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6E99EE50" w14:textId="30218A33" w:rsidR="00075279" w:rsidRPr="005D375F" w:rsidRDefault="00075279" w:rsidP="00075279">
            <w:r w:rsidRPr="005D375F">
              <w:t>GND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22586841" w14:textId="77777777" w:rsidR="00075279" w:rsidRDefault="00075279" w:rsidP="00075279"/>
        </w:tc>
        <w:tc>
          <w:tcPr>
            <w:tcW w:w="1984" w:type="dxa"/>
            <w:shd w:val="clear" w:color="auto" w:fill="DBE5F1" w:themeFill="accent1" w:themeFillTint="33"/>
          </w:tcPr>
          <w:p w14:paraId="34A43C63" w14:textId="38A32867" w:rsidR="00075279" w:rsidRDefault="00075279" w:rsidP="00075279">
            <w:r>
              <w:t>GND</w:t>
            </w:r>
          </w:p>
        </w:tc>
        <w:tc>
          <w:tcPr>
            <w:tcW w:w="3538" w:type="dxa"/>
            <w:shd w:val="clear" w:color="auto" w:fill="DBE5F1" w:themeFill="accent1" w:themeFillTint="33"/>
          </w:tcPr>
          <w:p w14:paraId="1BAD7357" w14:textId="77777777" w:rsidR="00075279" w:rsidRDefault="00075279" w:rsidP="00075279"/>
        </w:tc>
      </w:tr>
      <w:tr w:rsidR="00C13EE4" w14:paraId="30C88CF5" w14:textId="77777777" w:rsidTr="0039079D">
        <w:tc>
          <w:tcPr>
            <w:tcW w:w="704" w:type="dxa"/>
          </w:tcPr>
          <w:p w14:paraId="671B73B2" w14:textId="2CBAEE80" w:rsidR="00C13EE4" w:rsidRPr="00DA2AD7" w:rsidRDefault="00C13EE4" w:rsidP="00C13EE4">
            <w:r w:rsidRPr="00DA2AD7">
              <w:t>165</w:t>
            </w:r>
          </w:p>
        </w:tc>
        <w:tc>
          <w:tcPr>
            <w:tcW w:w="1843" w:type="dxa"/>
          </w:tcPr>
          <w:p w14:paraId="23325AB1" w14:textId="34A1EA8C" w:rsidR="00C13EE4" w:rsidRPr="005D375F" w:rsidRDefault="00C13EE4" w:rsidP="00C13EE4">
            <w:r w:rsidRPr="005D375F">
              <w:t>USB_DP</w:t>
            </w:r>
          </w:p>
        </w:tc>
        <w:tc>
          <w:tcPr>
            <w:tcW w:w="1843" w:type="dxa"/>
          </w:tcPr>
          <w:p w14:paraId="5DCE08C6" w14:textId="02D2C294" w:rsidR="00C13EE4" w:rsidRDefault="00C13EE4" w:rsidP="00C13EE4">
            <w:r>
              <w:t>—</w:t>
            </w:r>
          </w:p>
        </w:tc>
        <w:tc>
          <w:tcPr>
            <w:tcW w:w="1984" w:type="dxa"/>
          </w:tcPr>
          <w:p w14:paraId="443370EA" w14:textId="7E758C15" w:rsidR="00C13EE4" w:rsidRDefault="00C13EE4" w:rsidP="00C13EE4">
            <w:r w:rsidRPr="005D375F">
              <w:t>USB_DP</w:t>
            </w:r>
          </w:p>
        </w:tc>
        <w:tc>
          <w:tcPr>
            <w:tcW w:w="3538" w:type="dxa"/>
          </w:tcPr>
          <w:p w14:paraId="047FAACF" w14:textId="65376349" w:rsidR="00C13EE4" w:rsidRDefault="00C13EE4" w:rsidP="00C13EE4">
            <w:r>
              <w:t>USB</w:t>
            </w:r>
          </w:p>
        </w:tc>
      </w:tr>
      <w:tr w:rsidR="00C13EE4" w14:paraId="2B833314" w14:textId="77777777" w:rsidTr="0039079D">
        <w:tc>
          <w:tcPr>
            <w:tcW w:w="704" w:type="dxa"/>
          </w:tcPr>
          <w:p w14:paraId="1F16D227" w14:textId="18FF4E58" w:rsidR="00C13EE4" w:rsidRPr="00DA2AD7" w:rsidRDefault="00C13EE4" w:rsidP="00C13EE4">
            <w:r>
              <w:t>167</w:t>
            </w:r>
          </w:p>
        </w:tc>
        <w:tc>
          <w:tcPr>
            <w:tcW w:w="1843" w:type="dxa"/>
          </w:tcPr>
          <w:p w14:paraId="4988EF92" w14:textId="296851EA" w:rsidR="00C13EE4" w:rsidRPr="005D375F" w:rsidRDefault="00C13EE4" w:rsidP="00C13EE4">
            <w:r w:rsidRPr="005D375F">
              <w:t>USB_DM</w:t>
            </w:r>
          </w:p>
        </w:tc>
        <w:tc>
          <w:tcPr>
            <w:tcW w:w="1843" w:type="dxa"/>
          </w:tcPr>
          <w:p w14:paraId="255B7FDE" w14:textId="6A7F5D0A" w:rsidR="00C13EE4" w:rsidRDefault="00C13EE4" w:rsidP="00C13EE4">
            <w:r>
              <w:t>—</w:t>
            </w:r>
          </w:p>
        </w:tc>
        <w:tc>
          <w:tcPr>
            <w:tcW w:w="1984" w:type="dxa"/>
          </w:tcPr>
          <w:p w14:paraId="42453A98" w14:textId="5D48CD73" w:rsidR="00C13EE4" w:rsidRDefault="00C13EE4" w:rsidP="00C13EE4">
            <w:r w:rsidRPr="005D375F">
              <w:t>USB_DM</w:t>
            </w:r>
          </w:p>
        </w:tc>
        <w:tc>
          <w:tcPr>
            <w:tcW w:w="3538" w:type="dxa"/>
          </w:tcPr>
          <w:p w14:paraId="74E5B5FA" w14:textId="563AEE4E" w:rsidR="00C13EE4" w:rsidRDefault="00C13EE4" w:rsidP="00C13EE4">
            <w:r>
              <w:t>USB</w:t>
            </w:r>
          </w:p>
        </w:tc>
      </w:tr>
      <w:tr w:rsidR="00075279" w14:paraId="28B18CBD" w14:textId="77777777" w:rsidTr="0039079D">
        <w:tc>
          <w:tcPr>
            <w:tcW w:w="704" w:type="dxa"/>
            <w:shd w:val="clear" w:color="auto" w:fill="DBE5F1" w:themeFill="accent1" w:themeFillTint="33"/>
          </w:tcPr>
          <w:p w14:paraId="6D5E5B99" w14:textId="61F1C083" w:rsidR="00075279" w:rsidRDefault="00075279" w:rsidP="00075279">
            <w:r>
              <w:t>169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57ECFCEF" w14:textId="221B4019" w:rsidR="00075279" w:rsidRPr="005D375F" w:rsidRDefault="00075279" w:rsidP="00075279">
            <w:r w:rsidRPr="005D375F">
              <w:t>GND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39B03C82" w14:textId="77777777" w:rsidR="00075279" w:rsidRDefault="00075279" w:rsidP="00075279"/>
        </w:tc>
        <w:tc>
          <w:tcPr>
            <w:tcW w:w="1984" w:type="dxa"/>
            <w:shd w:val="clear" w:color="auto" w:fill="DBE5F1" w:themeFill="accent1" w:themeFillTint="33"/>
          </w:tcPr>
          <w:p w14:paraId="390E1F58" w14:textId="6651C005" w:rsidR="00075279" w:rsidRDefault="00075279" w:rsidP="00075279">
            <w:r>
              <w:t>GND</w:t>
            </w:r>
          </w:p>
        </w:tc>
        <w:tc>
          <w:tcPr>
            <w:tcW w:w="3538" w:type="dxa"/>
            <w:shd w:val="clear" w:color="auto" w:fill="DBE5F1" w:themeFill="accent1" w:themeFillTint="33"/>
          </w:tcPr>
          <w:p w14:paraId="6DD53DD2" w14:textId="77777777" w:rsidR="00075279" w:rsidRDefault="00075279" w:rsidP="00075279"/>
        </w:tc>
      </w:tr>
      <w:tr w:rsidR="00C13EE4" w14:paraId="361E2F8E" w14:textId="77777777" w:rsidTr="0039079D">
        <w:tc>
          <w:tcPr>
            <w:tcW w:w="704" w:type="dxa"/>
          </w:tcPr>
          <w:p w14:paraId="7D356F33" w14:textId="3A2A03AF" w:rsidR="00C13EE4" w:rsidRDefault="00C13EE4" w:rsidP="00C13EE4">
            <w:r>
              <w:t>171</w:t>
            </w:r>
          </w:p>
        </w:tc>
        <w:tc>
          <w:tcPr>
            <w:tcW w:w="1843" w:type="dxa"/>
          </w:tcPr>
          <w:p w14:paraId="05F7FDCE" w14:textId="0A76BA81" w:rsidR="00C13EE4" w:rsidRPr="005D375F" w:rsidRDefault="00C13EE4" w:rsidP="00C13EE4">
            <w:r w:rsidRPr="005D375F">
              <w:t>HDMI_CEC</w:t>
            </w:r>
          </w:p>
        </w:tc>
        <w:tc>
          <w:tcPr>
            <w:tcW w:w="1843" w:type="dxa"/>
          </w:tcPr>
          <w:p w14:paraId="15D073AC" w14:textId="7C836967" w:rsidR="00C13EE4" w:rsidRDefault="00C13EE4" w:rsidP="00C13EE4">
            <w:r>
              <w:t>—</w:t>
            </w:r>
          </w:p>
        </w:tc>
        <w:tc>
          <w:tcPr>
            <w:tcW w:w="1984" w:type="dxa"/>
          </w:tcPr>
          <w:p w14:paraId="78F24AEC" w14:textId="26AB6A0B" w:rsidR="00C13EE4" w:rsidRDefault="00C13EE4" w:rsidP="00C13EE4">
            <w:r>
              <w:t>—</w:t>
            </w:r>
          </w:p>
        </w:tc>
        <w:tc>
          <w:tcPr>
            <w:tcW w:w="3538" w:type="dxa"/>
          </w:tcPr>
          <w:p w14:paraId="02313DD8" w14:textId="397EC252" w:rsidR="00C13EE4" w:rsidRDefault="00C13EE4" w:rsidP="00C13EE4">
            <w:r>
              <w:t>—</w:t>
            </w:r>
          </w:p>
        </w:tc>
      </w:tr>
      <w:tr w:rsidR="00C13EE4" w14:paraId="0B30C3FB" w14:textId="77777777" w:rsidTr="0039079D">
        <w:tc>
          <w:tcPr>
            <w:tcW w:w="704" w:type="dxa"/>
          </w:tcPr>
          <w:p w14:paraId="07F7AC36" w14:textId="5730FE5F" w:rsidR="00C13EE4" w:rsidRDefault="00C13EE4" w:rsidP="00C13EE4">
            <w:r>
              <w:t>173</w:t>
            </w:r>
          </w:p>
        </w:tc>
        <w:tc>
          <w:tcPr>
            <w:tcW w:w="1843" w:type="dxa"/>
          </w:tcPr>
          <w:p w14:paraId="43964020" w14:textId="07DD9BEB" w:rsidR="00C13EE4" w:rsidRPr="005D375F" w:rsidRDefault="00C13EE4" w:rsidP="00C13EE4">
            <w:r w:rsidRPr="005D375F">
              <w:t>HDMI_SDA</w:t>
            </w:r>
          </w:p>
        </w:tc>
        <w:tc>
          <w:tcPr>
            <w:tcW w:w="1843" w:type="dxa"/>
          </w:tcPr>
          <w:p w14:paraId="7626E16A" w14:textId="1A91F36A" w:rsidR="00C13EE4" w:rsidRDefault="00C13EE4" w:rsidP="00C13EE4">
            <w:r>
              <w:t>—</w:t>
            </w:r>
          </w:p>
        </w:tc>
        <w:tc>
          <w:tcPr>
            <w:tcW w:w="1984" w:type="dxa"/>
          </w:tcPr>
          <w:p w14:paraId="4CA29EE3" w14:textId="190FF5A0" w:rsidR="00C13EE4" w:rsidRDefault="00C13EE4" w:rsidP="00C13EE4">
            <w:r>
              <w:t>—</w:t>
            </w:r>
          </w:p>
        </w:tc>
        <w:tc>
          <w:tcPr>
            <w:tcW w:w="3538" w:type="dxa"/>
          </w:tcPr>
          <w:p w14:paraId="15B63C37" w14:textId="4EF18CFE" w:rsidR="00C13EE4" w:rsidRDefault="00C13EE4" w:rsidP="00C13EE4">
            <w:r>
              <w:t>—</w:t>
            </w:r>
          </w:p>
        </w:tc>
      </w:tr>
      <w:tr w:rsidR="00C13EE4" w14:paraId="456CAB91" w14:textId="77777777" w:rsidTr="0039079D">
        <w:tc>
          <w:tcPr>
            <w:tcW w:w="704" w:type="dxa"/>
          </w:tcPr>
          <w:p w14:paraId="7B3ECD98" w14:textId="7314F32C" w:rsidR="00C13EE4" w:rsidRDefault="00C13EE4" w:rsidP="00C13EE4">
            <w:r>
              <w:t>175</w:t>
            </w:r>
          </w:p>
        </w:tc>
        <w:tc>
          <w:tcPr>
            <w:tcW w:w="1843" w:type="dxa"/>
          </w:tcPr>
          <w:p w14:paraId="336249DD" w14:textId="5BB32A8F" w:rsidR="00C13EE4" w:rsidRPr="005D375F" w:rsidRDefault="00C13EE4" w:rsidP="00C13EE4">
            <w:r w:rsidRPr="005D375F">
              <w:t>HDMI_SCL</w:t>
            </w:r>
          </w:p>
        </w:tc>
        <w:tc>
          <w:tcPr>
            <w:tcW w:w="1843" w:type="dxa"/>
          </w:tcPr>
          <w:p w14:paraId="5CB870AF" w14:textId="6C33DDCE" w:rsidR="00C13EE4" w:rsidRDefault="00C13EE4" w:rsidP="00C13EE4">
            <w:r>
              <w:t>—</w:t>
            </w:r>
          </w:p>
        </w:tc>
        <w:tc>
          <w:tcPr>
            <w:tcW w:w="1984" w:type="dxa"/>
          </w:tcPr>
          <w:p w14:paraId="2AC7DBC4" w14:textId="4EDE365F" w:rsidR="00C13EE4" w:rsidRDefault="00C13EE4" w:rsidP="00C13EE4">
            <w:r>
              <w:t>—</w:t>
            </w:r>
          </w:p>
        </w:tc>
        <w:tc>
          <w:tcPr>
            <w:tcW w:w="3538" w:type="dxa"/>
          </w:tcPr>
          <w:p w14:paraId="5046C126" w14:textId="23BAD7DF" w:rsidR="00C13EE4" w:rsidRDefault="00C13EE4" w:rsidP="00C13EE4">
            <w:r>
              <w:t>—</w:t>
            </w:r>
          </w:p>
        </w:tc>
      </w:tr>
      <w:tr w:rsidR="00C13EE4" w14:paraId="67129283" w14:textId="77777777" w:rsidTr="0039079D">
        <w:tc>
          <w:tcPr>
            <w:tcW w:w="704" w:type="dxa"/>
          </w:tcPr>
          <w:p w14:paraId="77848994" w14:textId="685E575D" w:rsidR="00C13EE4" w:rsidRPr="00DA2AD7" w:rsidRDefault="00C13EE4" w:rsidP="00C13EE4">
            <w:r>
              <w:lastRenderedPageBreak/>
              <w:t>177</w:t>
            </w:r>
          </w:p>
        </w:tc>
        <w:tc>
          <w:tcPr>
            <w:tcW w:w="1843" w:type="dxa"/>
          </w:tcPr>
          <w:p w14:paraId="329EF12C" w14:textId="0374A5E4" w:rsidR="00C13EE4" w:rsidRPr="005D375F" w:rsidRDefault="00C13EE4" w:rsidP="00C13EE4">
            <w:r w:rsidRPr="005D375F">
              <w:t>RUN</w:t>
            </w:r>
          </w:p>
        </w:tc>
        <w:tc>
          <w:tcPr>
            <w:tcW w:w="1843" w:type="dxa"/>
          </w:tcPr>
          <w:p w14:paraId="1696E8F2" w14:textId="6EA1CA79" w:rsidR="00C13EE4" w:rsidRDefault="00C13EE4" w:rsidP="00C13EE4">
            <w:r>
              <w:t>—</w:t>
            </w:r>
          </w:p>
        </w:tc>
        <w:tc>
          <w:tcPr>
            <w:tcW w:w="1984" w:type="dxa"/>
          </w:tcPr>
          <w:p w14:paraId="36735C17" w14:textId="7D9A16DE" w:rsidR="00C13EE4" w:rsidRDefault="00C13EE4" w:rsidP="00C13EE4">
            <w:r>
              <w:t>—</w:t>
            </w:r>
          </w:p>
        </w:tc>
        <w:tc>
          <w:tcPr>
            <w:tcW w:w="3538" w:type="dxa"/>
          </w:tcPr>
          <w:p w14:paraId="02A09F79" w14:textId="51F8598E" w:rsidR="00C13EE4" w:rsidRDefault="00C13EE4" w:rsidP="00C13EE4">
            <w:r>
              <w:t>—</w:t>
            </w:r>
          </w:p>
        </w:tc>
      </w:tr>
      <w:tr w:rsidR="00C13EE4" w14:paraId="2911F146" w14:textId="77777777" w:rsidTr="0039079D">
        <w:tc>
          <w:tcPr>
            <w:tcW w:w="704" w:type="dxa"/>
          </w:tcPr>
          <w:p w14:paraId="1EC9DB33" w14:textId="62387699" w:rsidR="00C13EE4" w:rsidRPr="00DA2AD7" w:rsidRDefault="00C13EE4" w:rsidP="00C13EE4">
            <w:r>
              <w:t>179</w:t>
            </w:r>
          </w:p>
        </w:tc>
        <w:tc>
          <w:tcPr>
            <w:tcW w:w="1843" w:type="dxa"/>
          </w:tcPr>
          <w:p w14:paraId="40EAFE4E" w14:textId="32A01AD4" w:rsidR="00C13EE4" w:rsidRPr="005D375F" w:rsidRDefault="00C13EE4" w:rsidP="00C13EE4">
            <w:r w:rsidRPr="005D375F">
              <w:t>VDD_CORE</w:t>
            </w:r>
          </w:p>
        </w:tc>
        <w:tc>
          <w:tcPr>
            <w:tcW w:w="1843" w:type="dxa"/>
          </w:tcPr>
          <w:p w14:paraId="122ADAD1" w14:textId="4FE175EC" w:rsidR="00C13EE4" w:rsidRDefault="00C13EE4" w:rsidP="00C13EE4">
            <w:r>
              <w:t>—</w:t>
            </w:r>
          </w:p>
        </w:tc>
        <w:tc>
          <w:tcPr>
            <w:tcW w:w="1984" w:type="dxa"/>
          </w:tcPr>
          <w:p w14:paraId="11194DA9" w14:textId="1B6C4CD2" w:rsidR="00C13EE4" w:rsidRDefault="00C13EE4" w:rsidP="00C13EE4">
            <w:r>
              <w:t>—</w:t>
            </w:r>
          </w:p>
        </w:tc>
        <w:tc>
          <w:tcPr>
            <w:tcW w:w="3538" w:type="dxa"/>
          </w:tcPr>
          <w:p w14:paraId="12C4F5AF" w14:textId="46B3EB52" w:rsidR="00C13EE4" w:rsidRDefault="00C13EE4" w:rsidP="00C13EE4">
            <w:r w:rsidRPr="005D375F">
              <w:t>DO NOT CONNECT</w:t>
            </w:r>
            <w:r>
              <w:t>!</w:t>
            </w:r>
          </w:p>
        </w:tc>
      </w:tr>
      <w:tr w:rsidR="00C13EE4" w14:paraId="709FF610" w14:textId="77777777" w:rsidTr="0039079D">
        <w:tc>
          <w:tcPr>
            <w:tcW w:w="704" w:type="dxa"/>
            <w:shd w:val="clear" w:color="auto" w:fill="DBE5F1" w:themeFill="accent1" w:themeFillTint="33"/>
          </w:tcPr>
          <w:p w14:paraId="78EFEFAB" w14:textId="46BFE730" w:rsidR="00C13EE4" w:rsidRPr="00DA2AD7" w:rsidRDefault="00C13EE4" w:rsidP="00C13EE4">
            <w:r>
              <w:t>181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27CA77AC" w14:textId="7DDB6175" w:rsidR="00C13EE4" w:rsidRPr="005D375F" w:rsidRDefault="00C13EE4" w:rsidP="00C13EE4">
            <w:r w:rsidRPr="005D375F">
              <w:t>GND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1D5DC167" w14:textId="77777777" w:rsidR="00C13EE4" w:rsidRDefault="00C13EE4" w:rsidP="00C13EE4"/>
        </w:tc>
        <w:tc>
          <w:tcPr>
            <w:tcW w:w="1984" w:type="dxa"/>
            <w:shd w:val="clear" w:color="auto" w:fill="DBE5F1" w:themeFill="accent1" w:themeFillTint="33"/>
          </w:tcPr>
          <w:p w14:paraId="30D13D92" w14:textId="69408064" w:rsidR="00C13EE4" w:rsidRDefault="00C13EE4" w:rsidP="00C13EE4">
            <w:r>
              <w:t>GND</w:t>
            </w:r>
          </w:p>
        </w:tc>
        <w:tc>
          <w:tcPr>
            <w:tcW w:w="3538" w:type="dxa"/>
            <w:shd w:val="clear" w:color="auto" w:fill="DBE5F1" w:themeFill="accent1" w:themeFillTint="33"/>
          </w:tcPr>
          <w:p w14:paraId="6633E9DF" w14:textId="77777777" w:rsidR="00C13EE4" w:rsidRDefault="00C13EE4" w:rsidP="00C13EE4"/>
        </w:tc>
      </w:tr>
      <w:tr w:rsidR="00084C67" w14:paraId="11853870" w14:textId="77777777" w:rsidTr="0039079D">
        <w:tc>
          <w:tcPr>
            <w:tcW w:w="704" w:type="dxa"/>
          </w:tcPr>
          <w:p w14:paraId="19FF0541" w14:textId="270389D9" w:rsidR="00084C67" w:rsidRPr="00DA2AD7" w:rsidRDefault="00084C67" w:rsidP="00084C67">
            <w:r>
              <w:t>183</w:t>
            </w:r>
          </w:p>
        </w:tc>
        <w:tc>
          <w:tcPr>
            <w:tcW w:w="1843" w:type="dxa"/>
          </w:tcPr>
          <w:p w14:paraId="6779586A" w14:textId="6436C33B" w:rsidR="00084C67" w:rsidRPr="005D375F" w:rsidRDefault="00084C67" w:rsidP="00084C67">
            <w:r w:rsidRPr="005D375F">
              <w:t>1V8</w:t>
            </w:r>
          </w:p>
        </w:tc>
        <w:tc>
          <w:tcPr>
            <w:tcW w:w="1843" w:type="dxa"/>
          </w:tcPr>
          <w:p w14:paraId="3541D77D" w14:textId="0FC81C9A" w:rsidR="00084C67" w:rsidRDefault="0039079D" w:rsidP="00084C67">
            <w:r>
              <w:t>—</w:t>
            </w:r>
          </w:p>
        </w:tc>
        <w:tc>
          <w:tcPr>
            <w:tcW w:w="1984" w:type="dxa"/>
          </w:tcPr>
          <w:p w14:paraId="39F4AF5A" w14:textId="2A7B8E76" w:rsidR="00084C67" w:rsidRDefault="00084C67" w:rsidP="00084C67">
            <w:r>
              <w:t>1V8</w:t>
            </w:r>
          </w:p>
        </w:tc>
        <w:tc>
          <w:tcPr>
            <w:tcW w:w="3538" w:type="dxa"/>
          </w:tcPr>
          <w:p w14:paraId="7AF7DA78" w14:textId="78F78091" w:rsidR="00084C67" w:rsidRDefault="00084C67" w:rsidP="00084C67">
            <w:r>
              <w:t>+1.8 Vdc</w:t>
            </w:r>
          </w:p>
        </w:tc>
      </w:tr>
      <w:tr w:rsidR="00084C67" w14:paraId="2B0231AE" w14:textId="77777777" w:rsidTr="0039079D">
        <w:tc>
          <w:tcPr>
            <w:tcW w:w="704" w:type="dxa"/>
          </w:tcPr>
          <w:p w14:paraId="56667451" w14:textId="73BE1B0C" w:rsidR="00084C67" w:rsidRPr="00DA2AD7" w:rsidRDefault="00084C67" w:rsidP="00084C67">
            <w:r>
              <w:t>185</w:t>
            </w:r>
          </w:p>
        </w:tc>
        <w:tc>
          <w:tcPr>
            <w:tcW w:w="1843" w:type="dxa"/>
          </w:tcPr>
          <w:p w14:paraId="33893473" w14:textId="23ECA6D8" w:rsidR="00084C67" w:rsidRPr="005D375F" w:rsidRDefault="00084C67" w:rsidP="00084C67">
            <w:r w:rsidRPr="005D375F">
              <w:t>1V8</w:t>
            </w:r>
          </w:p>
        </w:tc>
        <w:tc>
          <w:tcPr>
            <w:tcW w:w="1843" w:type="dxa"/>
          </w:tcPr>
          <w:p w14:paraId="31ADDE45" w14:textId="0AFDEDE1" w:rsidR="00084C67" w:rsidRDefault="0039079D" w:rsidP="00084C67">
            <w:r>
              <w:t>—</w:t>
            </w:r>
          </w:p>
        </w:tc>
        <w:tc>
          <w:tcPr>
            <w:tcW w:w="1984" w:type="dxa"/>
          </w:tcPr>
          <w:p w14:paraId="7634C345" w14:textId="01424333" w:rsidR="00084C67" w:rsidRDefault="00084C67" w:rsidP="00084C67">
            <w:r>
              <w:t>1V8</w:t>
            </w:r>
          </w:p>
        </w:tc>
        <w:tc>
          <w:tcPr>
            <w:tcW w:w="3538" w:type="dxa"/>
          </w:tcPr>
          <w:p w14:paraId="613435D6" w14:textId="73CDFC5D" w:rsidR="00084C67" w:rsidRDefault="00084C67" w:rsidP="00084C67">
            <w:r>
              <w:t>+1.8 Vdc</w:t>
            </w:r>
          </w:p>
        </w:tc>
      </w:tr>
      <w:tr w:rsidR="00C13EE4" w14:paraId="3012BE6F" w14:textId="77777777" w:rsidTr="0039079D">
        <w:tc>
          <w:tcPr>
            <w:tcW w:w="704" w:type="dxa"/>
            <w:shd w:val="clear" w:color="auto" w:fill="DBE5F1" w:themeFill="accent1" w:themeFillTint="33"/>
          </w:tcPr>
          <w:p w14:paraId="3E5AEA46" w14:textId="2E456578" w:rsidR="00C13EE4" w:rsidRPr="00DA2AD7" w:rsidRDefault="00C13EE4" w:rsidP="00C13EE4">
            <w:r>
              <w:t>187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40DA5D9D" w14:textId="48C98256" w:rsidR="00C13EE4" w:rsidRPr="005D375F" w:rsidRDefault="00C13EE4" w:rsidP="00C13EE4">
            <w:r w:rsidRPr="005D375F">
              <w:t>GND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1446363E" w14:textId="77777777" w:rsidR="00C13EE4" w:rsidRDefault="00C13EE4" w:rsidP="00C13EE4"/>
        </w:tc>
        <w:tc>
          <w:tcPr>
            <w:tcW w:w="1984" w:type="dxa"/>
            <w:shd w:val="clear" w:color="auto" w:fill="DBE5F1" w:themeFill="accent1" w:themeFillTint="33"/>
          </w:tcPr>
          <w:p w14:paraId="649B92B5" w14:textId="6A8A70D7" w:rsidR="00C13EE4" w:rsidRDefault="00C13EE4" w:rsidP="00C13EE4">
            <w:r>
              <w:t>GND</w:t>
            </w:r>
          </w:p>
        </w:tc>
        <w:tc>
          <w:tcPr>
            <w:tcW w:w="3538" w:type="dxa"/>
            <w:shd w:val="clear" w:color="auto" w:fill="DBE5F1" w:themeFill="accent1" w:themeFillTint="33"/>
          </w:tcPr>
          <w:p w14:paraId="3F580DB5" w14:textId="77777777" w:rsidR="00C13EE4" w:rsidRDefault="00C13EE4" w:rsidP="00C13EE4"/>
        </w:tc>
      </w:tr>
      <w:tr w:rsidR="00EF4042" w14:paraId="5814FD71" w14:textId="77777777" w:rsidTr="0039079D">
        <w:tc>
          <w:tcPr>
            <w:tcW w:w="704" w:type="dxa"/>
          </w:tcPr>
          <w:p w14:paraId="14529616" w14:textId="14794C68" w:rsidR="00EF4042" w:rsidRPr="00DA2AD7" w:rsidRDefault="00EF4042" w:rsidP="00EF4042">
            <w:r>
              <w:t>189</w:t>
            </w:r>
          </w:p>
        </w:tc>
        <w:tc>
          <w:tcPr>
            <w:tcW w:w="1843" w:type="dxa"/>
          </w:tcPr>
          <w:p w14:paraId="3F547B98" w14:textId="38F8B8B2" w:rsidR="00EF4042" w:rsidRPr="005D375F" w:rsidRDefault="00EF4042" w:rsidP="00EF4042">
            <w:r>
              <w:t>VDAC</w:t>
            </w:r>
          </w:p>
        </w:tc>
        <w:tc>
          <w:tcPr>
            <w:tcW w:w="1843" w:type="dxa"/>
          </w:tcPr>
          <w:p w14:paraId="27165980" w14:textId="4A9B917A" w:rsidR="00EF4042" w:rsidRDefault="0039079D" w:rsidP="00EF4042">
            <w:r>
              <w:t>—</w:t>
            </w:r>
          </w:p>
        </w:tc>
        <w:tc>
          <w:tcPr>
            <w:tcW w:w="1984" w:type="dxa"/>
          </w:tcPr>
          <w:p w14:paraId="1F7450D4" w14:textId="72790221" w:rsidR="00EF4042" w:rsidRDefault="00EF4042" w:rsidP="00EF4042">
            <w:r>
              <w:t>3V3</w:t>
            </w:r>
          </w:p>
        </w:tc>
        <w:tc>
          <w:tcPr>
            <w:tcW w:w="3538" w:type="dxa"/>
          </w:tcPr>
          <w:p w14:paraId="4C4D99E0" w14:textId="718A202C" w:rsidR="00EF4042" w:rsidRDefault="0039079D" w:rsidP="00EF4042">
            <w:r>
              <w:t>+3.3 Vdc, because DAC not in use</w:t>
            </w:r>
          </w:p>
        </w:tc>
      </w:tr>
      <w:tr w:rsidR="00EF4042" w14:paraId="142E3D88" w14:textId="77777777" w:rsidTr="0039079D">
        <w:tc>
          <w:tcPr>
            <w:tcW w:w="704" w:type="dxa"/>
          </w:tcPr>
          <w:p w14:paraId="21F72310" w14:textId="1C4FC3B6" w:rsidR="00EF4042" w:rsidRPr="00DA2AD7" w:rsidRDefault="00EF4042" w:rsidP="00EF4042">
            <w:r>
              <w:t>191</w:t>
            </w:r>
          </w:p>
        </w:tc>
        <w:tc>
          <w:tcPr>
            <w:tcW w:w="1843" w:type="dxa"/>
          </w:tcPr>
          <w:p w14:paraId="2108CFC4" w14:textId="70E4F89B" w:rsidR="00EF4042" w:rsidRPr="005D375F" w:rsidRDefault="00EF4042" w:rsidP="00EF4042">
            <w:r w:rsidRPr="005D375F">
              <w:t>3V3</w:t>
            </w:r>
          </w:p>
        </w:tc>
        <w:tc>
          <w:tcPr>
            <w:tcW w:w="1843" w:type="dxa"/>
          </w:tcPr>
          <w:p w14:paraId="6A175975" w14:textId="4D28CCC3" w:rsidR="00EF4042" w:rsidRDefault="0039079D" w:rsidP="00EF4042">
            <w:r>
              <w:t>—</w:t>
            </w:r>
          </w:p>
        </w:tc>
        <w:tc>
          <w:tcPr>
            <w:tcW w:w="1984" w:type="dxa"/>
          </w:tcPr>
          <w:p w14:paraId="1CCFD3BE" w14:textId="4BB03102" w:rsidR="00EF4042" w:rsidRDefault="00EF4042" w:rsidP="00EF4042">
            <w:r>
              <w:t>3V3</w:t>
            </w:r>
          </w:p>
        </w:tc>
        <w:tc>
          <w:tcPr>
            <w:tcW w:w="3538" w:type="dxa"/>
          </w:tcPr>
          <w:p w14:paraId="6BFAEBA0" w14:textId="3E173B4B" w:rsidR="00EF4042" w:rsidRDefault="00EF4042" w:rsidP="00EF4042">
            <w:r w:rsidRPr="00021A99">
              <w:t>+3.3 Vdc</w:t>
            </w:r>
          </w:p>
        </w:tc>
      </w:tr>
      <w:tr w:rsidR="00EF4042" w14:paraId="6FF90BE4" w14:textId="77777777" w:rsidTr="0039079D">
        <w:tc>
          <w:tcPr>
            <w:tcW w:w="704" w:type="dxa"/>
          </w:tcPr>
          <w:p w14:paraId="68E6AD02" w14:textId="1446CDA0" w:rsidR="00EF4042" w:rsidRPr="00DA2AD7" w:rsidRDefault="00EF4042" w:rsidP="00EF4042">
            <w:r>
              <w:t>193</w:t>
            </w:r>
          </w:p>
        </w:tc>
        <w:tc>
          <w:tcPr>
            <w:tcW w:w="1843" w:type="dxa"/>
          </w:tcPr>
          <w:p w14:paraId="74881FC8" w14:textId="1B224A92" w:rsidR="00EF4042" w:rsidRPr="005D375F" w:rsidRDefault="00EF4042" w:rsidP="00EF4042">
            <w:r w:rsidRPr="005D375F">
              <w:t>3V3</w:t>
            </w:r>
          </w:p>
        </w:tc>
        <w:tc>
          <w:tcPr>
            <w:tcW w:w="1843" w:type="dxa"/>
          </w:tcPr>
          <w:p w14:paraId="253837BD" w14:textId="31442DB5" w:rsidR="00EF4042" w:rsidRDefault="0039079D" w:rsidP="00EF4042">
            <w:r>
              <w:t>—</w:t>
            </w:r>
          </w:p>
        </w:tc>
        <w:tc>
          <w:tcPr>
            <w:tcW w:w="1984" w:type="dxa"/>
          </w:tcPr>
          <w:p w14:paraId="78BF1FB4" w14:textId="480CC482" w:rsidR="00EF4042" w:rsidRDefault="00EF4042" w:rsidP="00EF4042">
            <w:r>
              <w:t>3V3</w:t>
            </w:r>
          </w:p>
        </w:tc>
        <w:tc>
          <w:tcPr>
            <w:tcW w:w="3538" w:type="dxa"/>
          </w:tcPr>
          <w:p w14:paraId="5730389F" w14:textId="728825D7" w:rsidR="00EF4042" w:rsidRDefault="00EF4042" w:rsidP="00EF4042">
            <w:r w:rsidRPr="00021A99">
              <w:t>+3.3 Vdc</w:t>
            </w:r>
          </w:p>
        </w:tc>
      </w:tr>
      <w:tr w:rsidR="00C13EE4" w14:paraId="5A6891BB" w14:textId="77777777" w:rsidTr="0039079D">
        <w:tc>
          <w:tcPr>
            <w:tcW w:w="704" w:type="dxa"/>
            <w:shd w:val="clear" w:color="auto" w:fill="DBE5F1" w:themeFill="accent1" w:themeFillTint="33"/>
          </w:tcPr>
          <w:p w14:paraId="5FAA8853" w14:textId="2B3E0224" w:rsidR="00C13EE4" w:rsidRPr="00DA2AD7" w:rsidRDefault="00C13EE4" w:rsidP="00C13EE4">
            <w:r>
              <w:t>195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2C3CD236" w14:textId="0D938B0C" w:rsidR="00C13EE4" w:rsidRPr="005D375F" w:rsidRDefault="00C13EE4" w:rsidP="00C13EE4">
            <w:r w:rsidRPr="005D375F">
              <w:t>GND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34593756" w14:textId="77777777" w:rsidR="00C13EE4" w:rsidRDefault="00C13EE4" w:rsidP="00C13EE4"/>
        </w:tc>
        <w:tc>
          <w:tcPr>
            <w:tcW w:w="1984" w:type="dxa"/>
            <w:shd w:val="clear" w:color="auto" w:fill="DBE5F1" w:themeFill="accent1" w:themeFillTint="33"/>
          </w:tcPr>
          <w:p w14:paraId="5DACB04A" w14:textId="5C17D340" w:rsidR="00C13EE4" w:rsidRDefault="00C13EE4" w:rsidP="00C13EE4">
            <w:r>
              <w:t>GND</w:t>
            </w:r>
          </w:p>
        </w:tc>
        <w:tc>
          <w:tcPr>
            <w:tcW w:w="3538" w:type="dxa"/>
            <w:shd w:val="clear" w:color="auto" w:fill="DBE5F1" w:themeFill="accent1" w:themeFillTint="33"/>
          </w:tcPr>
          <w:p w14:paraId="44F3DCC0" w14:textId="77777777" w:rsidR="00C13EE4" w:rsidRDefault="00C13EE4" w:rsidP="00C13EE4"/>
        </w:tc>
      </w:tr>
      <w:tr w:rsidR="00EF4042" w14:paraId="720AA4E9" w14:textId="77777777" w:rsidTr="0039079D">
        <w:tc>
          <w:tcPr>
            <w:tcW w:w="704" w:type="dxa"/>
          </w:tcPr>
          <w:p w14:paraId="1DAA1356" w14:textId="3E4432AB" w:rsidR="00EF4042" w:rsidRPr="00DA2AD7" w:rsidRDefault="00EF4042" w:rsidP="00EF4042">
            <w:r>
              <w:t>197</w:t>
            </w:r>
          </w:p>
        </w:tc>
        <w:tc>
          <w:tcPr>
            <w:tcW w:w="1843" w:type="dxa"/>
          </w:tcPr>
          <w:p w14:paraId="20B48404" w14:textId="704A1430" w:rsidR="00EF4042" w:rsidRPr="005D375F" w:rsidRDefault="00EF4042" w:rsidP="00EF4042">
            <w:r w:rsidRPr="005D375F">
              <w:t>VBAT</w:t>
            </w:r>
          </w:p>
        </w:tc>
        <w:tc>
          <w:tcPr>
            <w:tcW w:w="1843" w:type="dxa"/>
          </w:tcPr>
          <w:p w14:paraId="483942A7" w14:textId="1F9A3C91" w:rsidR="00EF4042" w:rsidRDefault="0039079D" w:rsidP="00EF4042">
            <w:r>
              <w:t>—</w:t>
            </w:r>
          </w:p>
        </w:tc>
        <w:tc>
          <w:tcPr>
            <w:tcW w:w="1984" w:type="dxa"/>
          </w:tcPr>
          <w:p w14:paraId="57BED928" w14:textId="67EBAB78" w:rsidR="00EF4042" w:rsidRDefault="00EF4042" w:rsidP="00EF4042">
            <w:r>
              <w:t>3V3</w:t>
            </w:r>
          </w:p>
        </w:tc>
        <w:tc>
          <w:tcPr>
            <w:tcW w:w="3538" w:type="dxa"/>
          </w:tcPr>
          <w:p w14:paraId="4F9DC13A" w14:textId="02EC087A" w:rsidR="00EF4042" w:rsidRDefault="00EF4042" w:rsidP="00EF4042">
            <w:r w:rsidRPr="0029184F">
              <w:t>+3.3 Vdc</w:t>
            </w:r>
          </w:p>
        </w:tc>
      </w:tr>
      <w:tr w:rsidR="00EF4042" w14:paraId="2814E531" w14:textId="77777777" w:rsidTr="0039079D">
        <w:tc>
          <w:tcPr>
            <w:tcW w:w="704" w:type="dxa"/>
          </w:tcPr>
          <w:p w14:paraId="127037C2" w14:textId="32454036" w:rsidR="00EF4042" w:rsidRPr="00DA2AD7" w:rsidRDefault="00EF4042" w:rsidP="00EF4042">
            <w:r>
              <w:t>199</w:t>
            </w:r>
          </w:p>
        </w:tc>
        <w:tc>
          <w:tcPr>
            <w:tcW w:w="1843" w:type="dxa"/>
          </w:tcPr>
          <w:p w14:paraId="7617B749" w14:textId="351F83D0" w:rsidR="00EF4042" w:rsidRPr="005D375F" w:rsidRDefault="00EF4042" w:rsidP="00EF4042">
            <w:r w:rsidRPr="005D375F">
              <w:t>VBAT</w:t>
            </w:r>
          </w:p>
        </w:tc>
        <w:tc>
          <w:tcPr>
            <w:tcW w:w="1843" w:type="dxa"/>
          </w:tcPr>
          <w:p w14:paraId="06DF5300" w14:textId="7B1248E9" w:rsidR="00EF4042" w:rsidRDefault="0039079D" w:rsidP="00EF4042">
            <w:r>
              <w:t>—</w:t>
            </w:r>
          </w:p>
        </w:tc>
        <w:tc>
          <w:tcPr>
            <w:tcW w:w="1984" w:type="dxa"/>
          </w:tcPr>
          <w:p w14:paraId="407FD4A2" w14:textId="38DFD6D1" w:rsidR="00EF4042" w:rsidRDefault="00EF4042" w:rsidP="00EF4042">
            <w:r>
              <w:t>3V3</w:t>
            </w:r>
          </w:p>
        </w:tc>
        <w:tc>
          <w:tcPr>
            <w:tcW w:w="3538" w:type="dxa"/>
          </w:tcPr>
          <w:p w14:paraId="030D1615" w14:textId="12116FFF" w:rsidR="00EF4042" w:rsidRDefault="00EF4042" w:rsidP="00EF4042">
            <w:r w:rsidRPr="0029184F">
              <w:t>+3.3 Vdc</w:t>
            </w:r>
          </w:p>
        </w:tc>
      </w:tr>
    </w:tbl>
    <w:p w14:paraId="4E24175E" w14:textId="77777777" w:rsidR="00701352" w:rsidRDefault="00701352" w:rsidP="00701352"/>
    <w:p w14:paraId="1B5F223E" w14:textId="19D40794" w:rsidR="00701352" w:rsidRDefault="00701352" w:rsidP="00F32E4A">
      <w:pPr>
        <w:pStyle w:val="berschrift2"/>
      </w:pPr>
      <w:bookmarkStart w:id="13" w:name="_Toc31978689"/>
      <w:r>
        <w:t>Even numbered PINs on DDR Connector of Raspberry Compute Module</w:t>
      </w:r>
      <w:bookmarkEnd w:id="13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6"/>
        <w:gridCol w:w="1851"/>
        <w:gridCol w:w="1843"/>
        <w:gridCol w:w="1981"/>
        <w:gridCol w:w="3541"/>
      </w:tblGrid>
      <w:tr w:rsidR="00701352" w:rsidRPr="00D814D9" w14:paraId="6F9B15ED" w14:textId="77777777" w:rsidTr="0039079D">
        <w:trPr>
          <w:tblHeader/>
        </w:trPr>
        <w:tc>
          <w:tcPr>
            <w:tcW w:w="696" w:type="dxa"/>
            <w:shd w:val="clear" w:color="auto" w:fill="375898"/>
          </w:tcPr>
          <w:p w14:paraId="2BB15275" w14:textId="77777777" w:rsidR="00701352" w:rsidRPr="00D814D9" w:rsidRDefault="00701352" w:rsidP="00F32E4A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Pin #</w:t>
            </w:r>
          </w:p>
        </w:tc>
        <w:tc>
          <w:tcPr>
            <w:tcW w:w="1851" w:type="dxa"/>
            <w:shd w:val="clear" w:color="auto" w:fill="375898"/>
          </w:tcPr>
          <w:p w14:paraId="4CB5133E" w14:textId="77777777" w:rsidR="00701352" w:rsidRPr="00D814D9" w:rsidRDefault="00701352" w:rsidP="00F32E4A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Raspberry Designation</w:t>
            </w:r>
          </w:p>
        </w:tc>
        <w:tc>
          <w:tcPr>
            <w:tcW w:w="1843" w:type="dxa"/>
            <w:shd w:val="clear" w:color="auto" w:fill="375898"/>
          </w:tcPr>
          <w:p w14:paraId="59B008F7" w14:textId="2FF48DCE" w:rsidR="00701352" w:rsidRPr="00D814D9" w:rsidRDefault="00B7519A" w:rsidP="00F32E4A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Configuration</w:t>
            </w:r>
          </w:p>
        </w:tc>
        <w:tc>
          <w:tcPr>
            <w:tcW w:w="1981" w:type="dxa"/>
            <w:shd w:val="clear" w:color="auto" w:fill="375898"/>
          </w:tcPr>
          <w:p w14:paraId="5154C498" w14:textId="27D214C3" w:rsidR="00701352" w:rsidRPr="00D814D9" w:rsidRDefault="00B7519A" w:rsidP="00F32E4A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Function Designation = Net Name</w:t>
            </w:r>
          </w:p>
        </w:tc>
        <w:tc>
          <w:tcPr>
            <w:tcW w:w="3541" w:type="dxa"/>
            <w:shd w:val="clear" w:color="auto" w:fill="375898"/>
          </w:tcPr>
          <w:p w14:paraId="3C06E565" w14:textId="45E62FB8" w:rsidR="00701352" w:rsidRPr="00D814D9" w:rsidRDefault="00B7519A" w:rsidP="00F32E4A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Peripheral Device</w:t>
            </w:r>
          </w:p>
        </w:tc>
      </w:tr>
      <w:tr w:rsidR="00C13EE4" w14:paraId="1F463507" w14:textId="77777777" w:rsidTr="0039079D">
        <w:tc>
          <w:tcPr>
            <w:tcW w:w="696" w:type="dxa"/>
          </w:tcPr>
          <w:p w14:paraId="2BA514D1" w14:textId="50F63162" w:rsidR="00C13EE4" w:rsidRPr="007F5D73" w:rsidRDefault="00C13EE4" w:rsidP="00C13EE4">
            <w:r w:rsidRPr="007F5D73">
              <w:t>2</w:t>
            </w:r>
          </w:p>
        </w:tc>
        <w:tc>
          <w:tcPr>
            <w:tcW w:w="1851" w:type="dxa"/>
          </w:tcPr>
          <w:p w14:paraId="771C692B" w14:textId="313B1D1D" w:rsidR="00C13EE4" w:rsidRPr="007F5D73" w:rsidRDefault="00C13EE4" w:rsidP="00C13EE4">
            <w:r w:rsidRPr="007F5D73">
              <w:t>EMMC_DISABLE_N</w:t>
            </w:r>
          </w:p>
        </w:tc>
        <w:tc>
          <w:tcPr>
            <w:tcW w:w="1843" w:type="dxa"/>
          </w:tcPr>
          <w:p w14:paraId="17FB8F42" w14:textId="5CE4FB14" w:rsidR="00C13EE4" w:rsidRDefault="00C13EE4" w:rsidP="00C13EE4">
            <w:r>
              <w:t>—</w:t>
            </w:r>
          </w:p>
        </w:tc>
        <w:tc>
          <w:tcPr>
            <w:tcW w:w="1981" w:type="dxa"/>
          </w:tcPr>
          <w:p w14:paraId="28B39B8A" w14:textId="77777777" w:rsidR="00C13EE4" w:rsidRDefault="00C13EE4" w:rsidP="00C13EE4"/>
        </w:tc>
        <w:tc>
          <w:tcPr>
            <w:tcW w:w="3541" w:type="dxa"/>
          </w:tcPr>
          <w:p w14:paraId="0D62B854" w14:textId="77777777" w:rsidR="00C13EE4" w:rsidRDefault="00C13EE4" w:rsidP="00C13EE4"/>
        </w:tc>
      </w:tr>
      <w:tr w:rsidR="00C13EE4" w14:paraId="64DA4127" w14:textId="77777777" w:rsidTr="0039079D">
        <w:tc>
          <w:tcPr>
            <w:tcW w:w="696" w:type="dxa"/>
          </w:tcPr>
          <w:p w14:paraId="636CFE18" w14:textId="28280FAB" w:rsidR="00C13EE4" w:rsidRPr="007F5D73" w:rsidRDefault="00C13EE4" w:rsidP="00C13EE4">
            <w:r w:rsidRPr="007F5D73">
              <w:t>4</w:t>
            </w:r>
          </w:p>
        </w:tc>
        <w:tc>
          <w:tcPr>
            <w:tcW w:w="1851" w:type="dxa"/>
          </w:tcPr>
          <w:p w14:paraId="675CD388" w14:textId="24EFDD31" w:rsidR="00C13EE4" w:rsidRPr="007F5D73" w:rsidRDefault="00C13EE4" w:rsidP="00C13EE4">
            <w:r w:rsidRPr="007F5D73">
              <w:t>NC</w:t>
            </w:r>
          </w:p>
        </w:tc>
        <w:tc>
          <w:tcPr>
            <w:tcW w:w="1843" w:type="dxa"/>
          </w:tcPr>
          <w:p w14:paraId="6F2BE910" w14:textId="0BDBC896" w:rsidR="00C13EE4" w:rsidRDefault="00C13EE4" w:rsidP="00C13EE4">
            <w:r>
              <w:t>—</w:t>
            </w:r>
          </w:p>
        </w:tc>
        <w:tc>
          <w:tcPr>
            <w:tcW w:w="1981" w:type="dxa"/>
          </w:tcPr>
          <w:p w14:paraId="0298F0CB" w14:textId="51998A0E" w:rsidR="00C13EE4" w:rsidRDefault="00C13EE4" w:rsidP="00C13EE4">
            <w:r>
              <w:t>—</w:t>
            </w:r>
          </w:p>
        </w:tc>
        <w:tc>
          <w:tcPr>
            <w:tcW w:w="3541" w:type="dxa"/>
          </w:tcPr>
          <w:p w14:paraId="405A5777" w14:textId="3FFF2BF0" w:rsidR="00C13EE4" w:rsidRDefault="00C13EE4" w:rsidP="00C13EE4">
            <w:r>
              <w:t>—</w:t>
            </w:r>
          </w:p>
        </w:tc>
      </w:tr>
      <w:tr w:rsidR="00C13EE4" w14:paraId="50ACADC5" w14:textId="77777777" w:rsidTr="0039079D">
        <w:tc>
          <w:tcPr>
            <w:tcW w:w="696" w:type="dxa"/>
          </w:tcPr>
          <w:p w14:paraId="24026C9B" w14:textId="67CA2227" w:rsidR="00C13EE4" w:rsidRPr="007F5D73" w:rsidRDefault="00C13EE4" w:rsidP="00C13EE4">
            <w:r w:rsidRPr="007F5D73">
              <w:t>6</w:t>
            </w:r>
          </w:p>
        </w:tc>
        <w:tc>
          <w:tcPr>
            <w:tcW w:w="1851" w:type="dxa"/>
          </w:tcPr>
          <w:p w14:paraId="0C0D3E51" w14:textId="7B3D1F04" w:rsidR="00C13EE4" w:rsidRPr="007F5D73" w:rsidRDefault="00C13EE4" w:rsidP="00C13EE4">
            <w:r w:rsidRPr="007F5D73">
              <w:t>NC</w:t>
            </w:r>
          </w:p>
        </w:tc>
        <w:tc>
          <w:tcPr>
            <w:tcW w:w="1843" w:type="dxa"/>
          </w:tcPr>
          <w:p w14:paraId="731C7241" w14:textId="71F391D9" w:rsidR="00C13EE4" w:rsidRDefault="00C13EE4" w:rsidP="00C13EE4">
            <w:r>
              <w:t>—</w:t>
            </w:r>
          </w:p>
        </w:tc>
        <w:tc>
          <w:tcPr>
            <w:tcW w:w="1981" w:type="dxa"/>
          </w:tcPr>
          <w:p w14:paraId="255816BC" w14:textId="0A5219CD" w:rsidR="00C13EE4" w:rsidRDefault="00C13EE4" w:rsidP="00C13EE4">
            <w:r>
              <w:t>—</w:t>
            </w:r>
          </w:p>
        </w:tc>
        <w:tc>
          <w:tcPr>
            <w:tcW w:w="3541" w:type="dxa"/>
          </w:tcPr>
          <w:p w14:paraId="3F6CEC29" w14:textId="3B455A00" w:rsidR="00C13EE4" w:rsidRDefault="00C13EE4" w:rsidP="00C13EE4">
            <w:r>
              <w:t>—</w:t>
            </w:r>
          </w:p>
        </w:tc>
      </w:tr>
      <w:tr w:rsidR="00C13EE4" w14:paraId="0B1029E3" w14:textId="77777777" w:rsidTr="0039079D">
        <w:tc>
          <w:tcPr>
            <w:tcW w:w="696" w:type="dxa"/>
            <w:shd w:val="clear" w:color="auto" w:fill="DBE5F1" w:themeFill="accent1" w:themeFillTint="33"/>
          </w:tcPr>
          <w:p w14:paraId="0B934658" w14:textId="3ABA3997" w:rsidR="00C13EE4" w:rsidRPr="007F5D73" w:rsidRDefault="00C13EE4" w:rsidP="00C13EE4">
            <w:r w:rsidRPr="007F5D73">
              <w:t>8</w:t>
            </w:r>
          </w:p>
        </w:tc>
        <w:tc>
          <w:tcPr>
            <w:tcW w:w="1851" w:type="dxa"/>
            <w:shd w:val="clear" w:color="auto" w:fill="DBE5F1" w:themeFill="accent1" w:themeFillTint="33"/>
          </w:tcPr>
          <w:p w14:paraId="2BFE6766" w14:textId="77777777" w:rsidR="00C13EE4" w:rsidRPr="007F5D73" w:rsidRDefault="00C13EE4" w:rsidP="00C13EE4">
            <w:r w:rsidRPr="007F5D73">
              <w:t>GND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59D18E31" w14:textId="77777777" w:rsidR="00C13EE4" w:rsidRDefault="00C13EE4" w:rsidP="00C13EE4"/>
        </w:tc>
        <w:tc>
          <w:tcPr>
            <w:tcW w:w="1981" w:type="dxa"/>
            <w:shd w:val="clear" w:color="auto" w:fill="DBE5F1" w:themeFill="accent1" w:themeFillTint="33"/>
          </w:tcPr>
          <w:p w14:paraId="5748DB58" w14:textId="191034B7" w:rsidR="00C13EE4" w:rsidRDefault="00C13EE4" w:rsidP="00C13EE4">
            <w:r>
              <w:t>GND</w:t>
            </w:r>
          </w:p>
        </w:tc>
        <w:tc>
          <w:tcPr>
            <w:tcW w:w="3541" w:type="dxa"/>
            <w:shd w:val="clear" w:color="auto" w:fill="DBE5F1" w:themeFill="accent1" w:themeFillTint="33"/>
          </w:tcPr>
          <w:p w14:paraId="2113AE3D" w14:textId="77777777" w:rsidR="00C13EE4" w:rsidRDefault="00C13EE4" w:rsidP="00C13EE4"/>
        </w:tc>
      </w:tr>
      <w:tr w:rsidR="00C13EE4" w14:paraId="06B6C766" w14:textId="77777777" w:rsidTr="0039079D">
        <w:tc>
          <w:tcPr>
            <w:tcW w:w="696" w:type="dxa"/>
          </w:tcPr>
          <w:p w14:paraId="0623A722" w14:textId="38AA281F" w:rsidR="00C13EE4" w:rsidRPr="007F5D73" w:rsidRDefault="00C13EE4" w:rsidP="00C13EE4">
            <w:r w:rsidRPr="007F5D73">
              <w:t>10</w:t>
            </w:r>
          </w:p>
        </w:tc>
        <w:tc>
          <w:tcPr>
            <w:tcW w:w="1851" w:type="dxa"/>
          </w:tcPr>
          <w:p w14:paraId="20CF89A3" w14:textId="3D73AD5C" w:rsidR="00C13EE4" w:rsidRPr="007F5D73" w:rsidRDefault="00C13EE4" w:rsidP="00C13EE4">
            <w:r w:rsidRPr="007F5D73">
              <w:t>NC</w:t>
            </w:r>
          </w:p>
        </w:tc>
        <w:tc>
          <w:tcPr>
            <w:tcW w:w="1843" w:type="dxa"/>
          </w:tcPr>
          <w:p w14:paraId="54DFF43A" w14:textId="3E1A9F1F" w:rsidR="00C13EE4" w:rsidRDefault="00C13EE4" w:rsidP="00C13EE4">
            <w:r>
              <w:t>—</w:t>
            </w:r>
          </w:p>
        </w:tc>
        <w:tc>
          <w:tcPr>
            <w:tcW w:w="1981" w:type="dxa"/>
          </w:tcPr>
          <w:p w14:paraId="2EA92FE3" w14:textId="7AC45D55" w:rsidR="00C13EE4" w:rsidRDefault="00C13EE4" w:rsidP="00C13EE4">
            <w:r>
              <w:t>—</w:t>
            </w:r>
          </w:p>
        </w:tc>
        <w:tc>
          <w:tcPr>
            <w:tcW w:w="3541" w:type="dxa"/>
          </w:tcPr>
          <w:p w14:paraId="2B9ED0A3" w14:textId="6F8162E1" w:rsidR="00C13EE4" w:rsidRDefault="00C13EE4" w:rsidP="00C13EE4">
            <w:r>
              <w:t>—</w:t>
            </w:r>
          </w:p>
        </w:tc>
      </w:tr>
      <w:tr w:rsidR="00C13EE4" w14:paraId="48BE8868" w14:textId="77777777" w:rsidTr="0039079D">
        <w:tc>
          <w:tcPr>
            <w:tcW w:w="696" w:type="dxa"/>
          </w:tcPr>
          <w:p w14:paraId="2D0C40CA" w14:textId="3D4D658A" w:rsidR="00C13EE4" w:rsidRPr="007F5D73" w:rsidRDefault="00C13EE4" w:rsidP="00C13EE4">
            <w:r w:rsidRPr="007F5D73">
              <w:t>12</w:t>
            </w:r>
          </w:p>
        </w:tc>
        <w:tc>
          <w:tcPr>
            <w:tcW w:w="1851" w:type="dxa"/>
          </w:tcPr>
          <w:p w14:paraId="4A1E49B8" w14:textId="38704C9E" w:rsidR="00C13EE4" w:rsidRPr="007F5D73" w:rsidRDefault="00C13EE4" w:rsidP="00C13EE4">
            <w:r w:rsidRPr="007F5D73">
              <w:t>NC</w:t>
            </w:r>
          </w:p>
        </w:tc>
        <w:tc>
          <w:tcPr>
            <w:tcW w:w="1843" w:type="dxa"/>
          </w:tcPr>
          <w:p w14:paraId="06FEE480" w14:textId="1E57403B" w:rsidR="00C13EE4" w:rsidRDefault="00C13EE4" w:rsidP="00C13EE4">
            <w:r>
              <w:t>—</w:t>
            </w:r>
          </w:p>
        </w:tc>
        <w:tc>
          <w:tcPr>
            <w:tcW w:w="1981" w:type="dxa"/>
          </w:tcPr>
          <w:p w14:paraId="7B90AF01" w14:textId="5A3D6D6E" w:rsidR="00C13EE4" w:rsidRDefault="00C13EE4" w:rsidP="00C13EE4">
            <w:r>
              <w:t>—</w:t>
            </w:r>
          </w:p>
        </w:tc>
        <w:tc>
          <w:tcPr>
            <w:tcW w:w="3541" w:type="dxa"/>
          </w:tcPr>
          <w:p w14:paraId="7896B584" w14:textId="51BB4BB9" w:rsidR="00C13EE4" w:rsidRDefault="00C13EE4" w:rsidP="00C13EE4">
            <w:r>
              <w:t>—</w:t>
            </w:r>
          </w:p>
        </w:tc>
      </w:tr>
      <w:tr w:rsidR="00C13EE4" w14:paraId="1F841868" w14:textId="77777777" w:rsidTr="0039079D">
        <w:tc>
          <w:tcPr>
            <w:tcW w:w="696" w:type="dxa"/>
            <w:shd w:val="clear" w:color="auto" w:fill="DBE5F1" w:themeFill="accent1" w:themeFillTint="33"/>
          </w:tcPr>
          <w:p w14:paraId="5083D692" w14:textId="6E6B328C" w:rsidR="00C13EE4" w:rsidRPr="007F5D73" w:rsidRDefault="00C13EE4" w:rsidP="00C13EE4">
            <w:r w:rsidRPr="007F5D73">
              <w:t>14</w:t>
            </w:r>
          </w:p>
        </w:tc>
        <w:tc>
          <w:tcPr>
            <w:tcW w:w="1851" w:type="dxa"/>
            <w:shd w:val="clear" w:color="auto" w:fill="DBE5F1" w:themeFill="accent1" w:themeFillTint="33"/>
          </w:tcPr>
          <w:p w14:paraId="6CCB823E" w14:textId="77777777" w:rsidR="00C13EE4" w:rsidRPr="007F5D73" w:rsidRDefault="00C13EE4" w:rsidP="00C13EE4">
            <w:r w:rsidRPr="007F5D73">
              <w:t>GND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5650713E" w14:textId="77777777" w:rsidR="00C13EE4" w:rsidRDefault="00C13EE4" w:rsidP="00C13EE4"/>
        </w:tc>
        <w:tc>
          <w:tcPr>
            <w:tcW w:w="1981" w:type="dxa"/>
            <w:shd w:val="clear" w:color="auto" w:fill="DBE5F1" w:themeFill="accent1" w:themeFillTint="33"/>
          </w:tcPr>
          <w:p w14:paraId="671546F1" w14:textId="1DC30AA1" w:rsidR="00C13EE4" w:rsidRDefault="00C13EE4" w:rsidP="00C13EE4">
            <w:r>
              <w:t>GND</w:t>
            </w:r>
          </w:p>
        </w:tc>
        <w:tc>
          <w:tcPr>
            <w:tcW w:w="3541" w:type="dxa"/>
            <w:shd w:val="clear" w:color="auto" w:fill="DBE5F1" w:themeFill="accent1" w:themeFillTint="33"/>
          </w:tcPr>
          <w:p w14:paraId="364F6936" w14:textId="77777777" w:rsidR="00C13EE4" w:rsidRDefault="00C13EE4" w:rsidP="00C13EE4"/>
        </w:tc>
      </w:tr>
      <w:tr w:rsidR="00C13EE4" w14:paraId="78DFAD8E" w14:textId="77777777" w:rsidTr="0039079D">
        <w:tc>
          <w:tcPr>
            <w:tcW w:w="696" w:type="dxa"/>
          </w:tcPr>
          <w:p w14:paraId="29A914D1" w14:textId="1DFA9081" w:rsidR="00C13EE4" w:rsidRPr="007F5D73" w:rsidRDefault="00C13EE4" w:rsidP="00C13EE4">
            <w:r w:rsidRPr="007F5D73">
              <w:t>16</w:t>
            </w:r>
          </w:p>
        </w:tc>
        <w:tc>
          <w:tcPr>
            <w:tcW w:w="1851" w:type="dxa"/>
          </w:tcPr>
          <w:p w14:paraId="569050E5" w14:textId="6202D225" w:rsidR="00C13EE4" w:rsidRPr="007F5D73" w:rsidRDefault="00C13EE4" w:rsidP="00C13EE4">
            <w:r w:rsidRPr="007F5D73">
              <w:t>NC</w:t>
            </w:r>
          </w:p>
        </w:tc>
        <w:tc>
          <w:tcPr>
            <w:tcW w:w="1843" w:type="dxa"/>
          </w:tcPr>
          <w:p w14:paraId="797C3927" w14:textId="7E5EB68F" w:rsidR="00C13EE4" w:rsidRDefault="00C13EE4" w:rsidP="00C13EE4">
            <w:r>
              <w:t>—</w:t>
            </w:r>
          </w:p>
        </w:tc>
        <w:tc>
          <w:tcPr>
            <w:tcW w:w="1981" w:type="dxa"/>
          </w:tcPr>
          <w:p w14:paraId="2DA996D0" w14:textId="119C012E" w:rsidR="00C13EE4" w:rsidRDefault="00C13EE4" w:rsidP="00C13EE4">
            <w:r>
              <w:t>—</w:t>
            </w:r>
          </w:p>
        </w:tc>
        <w:tc>
          <w:tcPr>
            <w:tcW w:w="3541" w:type="dxa"/>
          </w:tcPr>
          <w:p w14:paraId="5E0B76F6" w14:textId="019A1BE3" w:rsidR="00C13EE4" w:rsidRDefault="00C13EE4" w:rsidP="00C13EE4">
            <w:r>
              <w:t>—</w:t>
            </w:r>
          </w:p>
        </w:tc>
      </w:tr>
      <w:tr w:rsidR="00C13EE4" w14:paraId="2B6573FE" w14:textId="77777777" w:rsidTr="0039079D">
        <w:tc>
          <w:tcPr>
            <w:tcW w:w="696" w:type="dxa"/>
          </w:tcPr>
          <w:p w14:paraId="381219E5" w14:textId="2831EF62" w:rsidR="00C13EE4" w:rsidRPr="007F5D73" w:rsidRDefault="00C13EE4" w:rsidP="00C13EE4">
            <w:r w:rsidRPr="007F5D73">
              <w:t>18</w:t>
            </w:r>
          </w:p>
        </w:tc>
        <w:tc>
          <w:tcPr>
            <w:tcW w:w="1851" w:type="dxa"/>
          </w:tcPr>
          <w:p w14:paraId="29784307" w14:textId="212F1656" w:rsidR="00C13EE4" w:rsidRPr="007F5D73" w:rsidRDefault="00C13EE4" w:rsidP="00C13EE4">
            <w:r w:rsidRPr="007F5D73">
              <w:t>NC</w:t>
            </w:r>
          </w:p>
        </w:tc>
        <w:tc>
          <w:tcPr>
            <w:tcW w:w="1843" w:type="dxa"/>
          </w:tcPr>
          <w:p w14:paraId="05B03F69" w14:textId="128E98AB" w:rsidR="00C13EE4" w:rsidRDefault="00C13EE4" w:rsidP="00C13EE4">
            <w:r>
              <w:t>—</w:t>
            </w:r>
          </w:p>
        </w:tc>
        <w:tc>
          <w:tcPr>
            <w:tcW w:w="1981" w:type="dxa"/>
          </w:tcPr>
          <w:p w14:paraId="557D46C8" w14:textId="28E60C91" w:rsidR="00C13EE4" w:rsidRDefault="00C13EE4" w:rsidP="00C13EE4">
            <w:r>
              <w:t>—</w:t>
            </w:r>
          </w:p>
        </w:tc>
        <w:tc>
          <w:tcPr>
            <w:tcW w:w="3541" w:type="dxa"/>
          </w:tcPr>
          <w:p w14:paraId="421143DE" w14:textId="102C8BF7" w:rsidR="00C13EE4" w:rsidRDefault="00C13EE4" w:rsidP="00C13EE4">
            <w:r>
              <w:t>—</w:t>
            </w:r>
          </w:p>
        </w:tc>
      </w:tr>
      <w:tr w:rsidR="00C13EE4" w14:paraId="63CF5E91" w14:textId="77777777" w:rsidTr="0039079D">
        <w:tc>
          <w:tcPr>
            <w:tcW w:w="696" w:type="dxa"/>
            <w:shd w:val="clear" w:color="auto" w:fill="DBE5F1" w:themeFill="accent1" w:themeFillTint="33"/>
          </w:tcPr>
          <w:p w14:paraId="6E1F90AB" w14:textId="413E4F45" w:rsidR="00C13EE4" w:rsidRPr="007F5D73" w:rsidRDefault="00C13EE4" w:rsidP="00C13EE4">
            <w:r w:rsidRPr="007F5D73">
              <w:t>20</w:t>
            </w:r>
          </w:p>
        </w:tc>
        <w:tc>
          <w:tcPr>
            <w:tcW w:w="1851" w:type="dxa"/>
            <w:shd w:val="clear" w:color="auto" w:fill="DBE5F1" w:themeFill="accent1" w:themeFillTint="33"/>
          </w:tcPr>
          <w:p w14:paraId="4BFDCF34" w14:textId="77777777" w:rsidR="00C13EE4" w:rsidRPr="007F5D73" w:rsidRDefault="00C13EE4" w:rsidP="00C13EE4">
            <w:r w:rsidRPr="007F5D73">
              <w:t>GND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6302EB0F" w14:textId="77777777" w:rsidR="00C13EE4" w:rsidRDefault="00C13EE4" w:rsidP="00C13EE4"/>
        </w:tc>
        <w:tc>
          <w:tcPr>
            <w:tcW w:w="1981" w:type="dxa"/>
            <w:shd w:val="clear" w:color="auto" w:fill="DBE5F1" w:themeFill="accent1" w:themeFillTint="33"/>
          </w:tcPr>
          <w:p w14:paraId="0200913E" w14:textId="5E7B742A" w:rsidR="00C13EE4" w:rsidRDefault="00C13EE4" w:rsidP="00C13EE4">
            <w:r>
              <w:t>GND</w:t>
            </w:r>
          </w:p>
        </w:tc>
        <w:tc>
          <w:tcPr>
            <w:tcW w:w="3541" w:type="dxa"/>
            <w:shd w:val="clear" w:color="auto" w:fill="DBE5F1" w:themeFill="accent1" w:themeFillTint="33"/>
          </w:tcPr>
          <w:p w14:paraId="6AD0B57D" w14:textId="77777777" w:rsidR="00C13EE4" w:rsidRDefault="00C13EE4" w:rsidP="00C13EE4"/>
        </w:tc>
      </w:tr>
      <w:tr w:rsidR="00C13EE4" w14:paraId="29740491" w14:textId="77777777" w:rsidTr="0039079D">
        <w:tc>
          <w:tcPr>
            <w:tcW w:w="696" w:type="dxa"/>
          </w:tcPr>
          <w:p w14:paraId="256BCFA6" w14:textId="4EDD66F5" w:rsidR="00C13EE4" w:rsidRDefault="00C13EE4" w:rsidP="00C13EE4">
            <w:r>
              <w:t>22</w:t>
            </w:r>
          </w:p>
        </w:tc>
        <w:tc>
          <w:tcPr>
            <w:tcW w:w="1851" w:type="dxa"/>
          </w:tcPr>
          <w:p w14:paraId="3409C728" w14:textId="05F55FAA" w:rsidR="00C13EE4" w:rsidRPr="00084B88" w:rsidRDefault="00C13EE4" w:rsidP="00C13EE4">
            <w:r>
              <w:t>NC</w:t>
            </w:r>
          </w:p>
        </w:tc>
        <w:tc>
          <w:tcPr>
            <w:tcW w:w="1843" w:type="dxa"/>
          </w:tcPr>
          <w:p w14:paraId="762A17AE" w14:textId="2BB9AD3A" w:rsidR="00C13EE4" w:rsidRDefault="00C13EE4" w:rsidP="00C13EE4">
            <w:r>
              <w:t>—</w:t>
            </w:r>
          </w:p>
        </w:tc>
        <w:tc>
          <w:tcPr>
            <w:tcW w:w="1981" w:type="dxa"/>
          </w:tcPr>
          <w:p w14:paraId="47DB595C" w14:textId="2D90BD41" w:rsidR="00C13EE4" w:rsidRDefault="00C13EE4" w:rsidP="00C13EE4">
            <w:r>
              <w:t>—</w:t>
            </w:r>
          </w:p>
        </w:tc>
        <w:tc>
          <w:tcPr>
            <w:tcW w:w="3541" w:type="dxa"/>
          </w:tcPr>
          <w:p w14:paraId="44FFEEAC" w14:textId="1F8177F0" w:rsidR="00C13EE4" w:rsidRDefault="00C13EE4" w:rsidP="00C13EE4">
            <w:r>
              <w:t>—</w:t>
            </w:r>
          </w:p>
        </w:tc>
      </w:tr>
      <w:tr w:rsidR="00C13EE4" w14:paraId="5535C1BE" w14:textId="77777777" w:rsidTr="0039079D">
        <w:tc>
          <w:tcPr>
            <w:tcW w:w="696" w:type="dxa"/>
          </w:tcPr>
          <w:p w14:paraId="62DFFE79" w14:textId="5464EC0B" w:rsidR="00C13EE4" w:rsidRDefault="00C13EE4" w:rsidP="00C13EE4">
            <w:r>
              <w:t>24</w:t>
            </w:r>
          </w:p>
        </w:tc>
        <w:tc>
          <w:tcPr>
            <w:tcW w:w="1851" w:type="dxa"/>
          </w:tcPr>
          <w:p w14:paraId="463252F4" w14:textId="0A5D571E" w:rsidR="00C13EE4" w:rsidRPr="00084B88" w:rsidRDefault="00C13EE4" w:rsidP="00C13EE4">
            <w:r>
              <w:t>NC</w:t>
            </w:r>
          </w:p>
        </w:tc>
        <w:tc>
          <w:tcPr>
            <w:tcW w:w="1843" w:type="dxa"/>
          </w:tcPr>
          <w:p w14:paraId="13A5432B" w14:textId="0D3747AA" w:rsidR="00C13EE4" w:rsidRDefault="00C13EE4" w:rsidP="00C13EE4">
            <w:r>
              <w:t>—</w:t>
            </w:r>
          </w:p>
        </w:tc>
        <w:tc>
          <w:tcPr>
            <w:tcW w:w="1981" w:type="dxa"/>
          </w:tcPr>
          <w:p w14:paraId="460E8B02" w14:textId="24B92A20" w:rsidR="00C13EE4" w:rsidRDefault="00C13EE4" w:rsidP="00C13EE4">
            <w:r>
              <w:t>—</w:t>
            </w:r>
          </w:p>
        </w:tc>
        <w:tc>
          <w:tcPr>
            <w:tcW w:w="3541" w:type="dxa"/>
          </w:tcPr>
          <w:p w14:paraId="36F7A305" w14:textId="44E30356" w:rsidR="00C13EE4" w:rsidRDefault="00C13EE4" w:rsidP="00C13EE4">
            <w:r>
              <w:t>—</w:t>
            </w:r>
          </w:p>
        </w:tc>
      </w:tr>
      <w:tr w:rsidR="00C13EE4" w14:paraId="51C389EA" w14:textId="77777777" w:rsidTr="0039079D">
        <w:tc>
          <w:tcPr>
            <w:tcW w:w="696" w:type="dxa"/>
            <w:shd w:val="clear" w:color="auto" w:fill="DBE5F1" w:themeFill="accent1" w:themeFillTint="33"/>
          </w:tcPr>
          <w:p w14:paraId="0A568871" w14:textId="457BF615" w:rsidR="00C13EE4" w:rsidRDefault="00C13EE4" w:rsidP="00C13EE4">
            <w:r>
              <w:t>26</w:t>
            </w:r>
          </w:p>
        </w:tc>
        <w:tc>
          <w:tcPr>
            <w:tcW w:w="1851" w:type="dxa"/>
            <w:shd w:val="clear" w:color="auto" w:fill="DBE5F1" w:themeFill="accent1" w:themeFillTint="33"/>
          </w:tcPr>
          <w:p w14:paraId="34BD188A" w14:textId="77777777" w:rsidR="00C13EE4" w:rsidRPr="00084B88" w:rsidRDefault="00C13EE4" w:rsidP="00C13EE4">
            <w:r w:rsidRPr="00084B88">
              <w:t>GND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55633688" w14:textId="77777777" w:rsidR="00C13EE4" w:rsidRDefault="00C13EE4" w:rsidP="00C13EE4"/>
        </w:tc>
        <w:tc>
          <w:tcPr>
            <w:tcW w:w="1981" w:type="dxa"/>
            <w:shd w:val="clear" w:color="auto" w:fill="DBE5F1" w:themeFill="accent1" w:themeFillTint="33"/>
          </w:tcPr>
          <w:p w14:paraId="5A2FD56C" w14:textId="41245982" w:rsidR="00C13EE4" w:rsidRDefault="00C13EE4" w:rsidP="00C13EE4">
            <w:r>
              <w:t>GND</w:t>
            </w:r>
          </w:p>
        </w:tc>
        <w:tc>
          <w:tcPr>
            <w:tcW w:w="3541" w:type="dxa"/>
            <w:shd w:val="clear" w:color="auto" w:fill="DBE5F1" w:themeFill="accent1" w:themeFillTint="33"/>
          </w:tcPr>
          <w:p w14:paraId="781B7E27" w14:textId="77777777" w:rsidR="00C13EE4" w:rsidRDefault="00C13EE4" w:rsidP="00C13EE4"/>
        </w:tc>
      </w:tr>
      <w:tr w:rsidR="00C13EE4" w14:paraId="63A14B3E" w14:textId="77777777" w:rsidTr="0039079D">
        <w:tc>
          <w:tcPr>
            <w:tcW w:w="696" w:type="dxa"/>
          </w:tcPr>
          <w:p w14:paraId="558EB7A3" w14:textId="68C72A36" w:rsidR="00C13EE4" w:rsidRDefault="00C13EE4" w:rsidP="00C13EE4">
            <w:r>
              <w:t>28</w:t>
            </w:r>
          </w:p>
        </w:tc>
        <w:tc>
          <w:tcPr>
            <w:tcW w:w="1851" w:type="dxa"/>
          </w:tcPr>
          <w:p w14:paraId="5F27DC0D" w14:textId="2D7BFD78" w:rsidR="00C13EE4" w:rsidRPr="00F32E4A" w:rsidRDefault="00C13EE4" w:rsidP="00C13EE4">
            <w:r w:rsidRPr="00F32E4A">
              <w:t>GPIO</w:t>
            </w:r>
            <w:r>
              <w:t>28</w:t>
            </w:r>
          </w:p>
        </w:tc>
        <w:tc>
          <w:tcPr>
            <w:tcW w:w="1843" w:type="dxa"/>
          </w:tcPr>
          <w:p w14:paraId="1731D7E2" w14:textId="0784025E" w:rsidR="00C13EE4" w:rsidRDefault="0039079D" w:rsidP="00C13EE4">
            <w:r>
              <w:t>—</w:t>
            </w:r>
          </w:p>
        </w:tc>
        <w:tc>
          <w:tcPr>
            <w:tcW w:w="1981" w:type="dxa"/>
          </w:tcPr>
          <w:p w14:paraId="6E33C7EC" w14:textId="0DE404AF" w:rsidR="00C13EE4" w:rsidRDefault="00C13EE4" w:rsidP="00C13EE4"/>
        </w:tc>
        <w:tc>
          <w:tcPr>
            <w:tcW w:w="3541" w:type="dxa"/>
          </w:tcPr>
          <w:p w14:paraId="5389AC3C" w14:textId="376EF725" w:rsidR="00C13EE4" w:rsidRDefault="00034D06" w:rsidP="00C13EE4">
            <w:r>
              <w:t>Input 1</w:t>
            </w:r>
            <w:r w:rsidR="00084C67">
              <w:t>, needs pull-down resistor</w:t>
            </w:r>
          </w:p>
        </w:tc>
      </w:tr>
      <w:tr w:rsidR="00C13EE4" w14:paraId="7AE11DD1" w14:textId="77777777" w:rsidTr="0039079D">
        <w:tc>
          <w:tcPr>
            <w:tcW w:w="696" w:type="dxa"/>
          </w:tcPr>
          <w:p w14:paraId="3DD0745F" w14:textId="6F470B05" w:rsidR="00C13EE4" w:rsidRDefault="00C13EE4" w:rsidP="00C13EE4">
            <w:r>
              <w:t>30</w:t>
            </w:r>
          </w:p>
        </w:tc>
        <w:tc>
          <w:tcPr>
            <w:tcW w:w="1851" w:type="dxa"/>
          </w:tcPr>
          <w:p w14:paraId="010D3B1B" w14:textId="286CFCC9" w:rsidR="00C13EE4" w:rsidRPr="00F32E4A" w:rsidRDefault="00C13EE4" w:rsidP="00C13EE4">
            <w:r w:rsidRPr="00F32E4A">
              <w:t>GPIO</w:t>
            </w:r>
            <w:r>
              <w:t>29</w:t>
            </w:r>
          </w:p>
        </w:tc>
        <w:tc>
          <w:tcPr>
            <w:tcW w:w="1843" w:type="dxa"/>
          </w:tcPr>
          <w:p w14:paraId="73A11F12" w14:textId="6E5B7D07" w:rsidR="00C13EE4" w:rsidRDefault="0039079D" w:rsidP="00C13EE4">
            <w:r>
              <w:t>—</w:t>
            </w:r>
          </w:p>
        </w:tc>
        <w:tc>
          <w:tcPr>
            <w:tcW w:w="1981" w:type="dxa"/>
          </w:tcPr>
          <w:p w14:paraId="0731F273" w14:textId="7BA97264" w:rsidR="00C13EE4" w:rsidRDefault="00C13EE4" w:rsidP="00C13EE4"/>
        </w:tc>
        <w:tc>
          <w:tcPr>
            <w:tcW w:w="3541" w:type="dxa"/>
          </w:tcPr>
          <w:p w14:paraId="222EDD00" w14:textId="647C1BA4" w:rsidR="00C13EE4" w:rsidRDefault="00034D06" w:rsidP="00C13EE4">
            <w:r>
              <w:t>Input 2</w:t>
            </w:r>
            <w:r w:rsidR="00084C67">
              <w:t>, needs pull-down resistor</w:t>
            </w:r>
          </w:p>
        </w:tc>
      </w:tr>
      <w:tr w:rsidR="00C13EE4" w14:paraId="5603AC43" w14:textId="77777777" w:rsidTr="0039079D">
        <w:tc>
          <w:tcPr>
            <w:tcW w:w="696" w:type="dxa"/>
            <w:shd w:val="clear" w:color="auto" w:fill="DBE5F1" w:themeFill="accent1" w:themeFillTint="33"/>
          </w:tcPr>
          <w:p w14:paraId="2941CC72" w14:textId="13A7E8B7" w:rsidR="00C13EE4" w:rsidRDefault="00C13EE4" w:rsidP="00C13EE4">
            <w:r>
              <w:t>32</w:t>
            </w:r>
          </w:p>
        </w:tc>
        <w:tc>
          <w:tcPr>
            <w:tcW w:w="1851" w:type="dxa"/>
            <w:shd w:val="clear" w:color="auto" w:fill="DBE5F1" w:themeFill="accent1" w:themeFillTint="33"/>
          </w:tcPr>
          <w:p w14:paraId="5C4CEC15" w14:textId="270C0E7B" w:rsidR="00C13EE4" w:rsidRPr="00F32E4A" w:rsidRDefault="00C13EE4" w:rsidP="00C13EE4">
            <w:r>
              <w:t>GND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0E09C417" w14:textId="77777777" w:rsidR="00C13EE4" w:rsidRDefault="00C13EE4" w:rsidP="00C13EE4"/>
        </w:tc>
        <w:tc>
          <w:tcPr>
            <w:tcW w:w="1981" w:type="dxa"/>
            <w:shd w:val="clear" w:color="auto" w:fill="DBE5F1" w:themeFill="accent1" w:themeFillTint="33"/>
          </w:tcPr>
          <w:p w14:paraId="27B44D65" w14:textId="2A8A996F" w:rsidR="00C13EE4" w:rsidRDefault="00C13EE4" w:rsidP="00C13EE4">
            <w:r>
              <w:t>GND</w:t>
            </w:r>
          </w:p>
        </w:tc>
        <w:tc>
          <w:tcPr>
            <w:tcW w:w="3541" w:type="dxa"/>
            <w:shd w:val="clear" w:color="auto" w:fill="DBE5F1" w:themeFill="accent1" w:themeFillTint="33"/>
          </w:tcPr>
          <w:p w14:paraId="4B09E785" w14:textId="77777777" w:rsidR="00C13EE4" w:rsidRDefault="00C13EE4" w:rsidP="00C13EE4"/>
        </w:tc>
      </w:tr>
      <w:tr w:rsidR="00C13EE4" w14:paraId="4C12F8F1" w14:textId="77777777" w:rsidTr="0039079D">
        <w:tc>
          <w:tcPr>
            <w:tcW w:w="696" w:type="dxa"/>
          </w:tcPr>
          <w:p w14:paraId="65F46319" w14:textId="08B69D45" w:rsidR="00C13EE4" w:rsidRDefault="00C13EE4" w:rsidP="00C13EE4">
            <w:r>
              <w:t>34</w:t>
            </w:r>
          </w:p>
        </w:tc>
        <w:tc>
          <w:tcPr>
            <w:tcW w:w="1851" w:type="dxa"/>
          </w:tcPr>
          <w:p w14:paraId="6B8AB156" w14:textId="4DEF8FDD" w:rsidR="00C13EE4" w:rsidRPr="00F32E4A" w:rsidRDefault="00C13EE4" w:rsidP="00C13EE4">
            <w:r w:rsidRPr="00F32E4A">
              <w:t>GPIO31</w:t>
            </w:r>
          </w:p>
        </w:tc>
        <w:tc>
          <w:tcPr>
            <w:tcW w:w="1843" w:type="dxa"/>
          </w:tcPr>
          <w:p w14:paraId="42C228BA" w14:textId="46D86E2D" w:rsidR="00C13EE4" w:rsidRDefault="0039079D" w:rsidP="00C13EE4">
            <w:r>
              <w:t>—</w:t>
            </w:r>
          </w:p>
        </w:tc>
        <w:tc>
          <w:tcPr>
            <w:tcW w:w="1981" w:type="dxa"/>
          </w:tcPr>
          <w:p w14:paraId="2DA14468" w14:textId="58366031" w:rsidR="00C13EE4" w:rsidRDefault="00C13EE4" w:rsidP="00C13EE4"/>
        </w:tc>
        <w:tc>
          <w:tcPr>
            <w:tcW w:w="3541" w:type="dxa"/>
          </w:tcPr>
          <w:p w14:paraId="1ECA25A5" w14:textId="582D61DD" w:rsidR="00C13EE4" w:rsidRDefault="00034D06" w:rsidP="00C13EE4">
            <w:r>
              <w:t>Input 3</w:t>
            </w:r>
          </w:p>
        </w:tc>
      </w:tr>
      <w:tr w:rsidR="00C13EE4" w14:paraId="72AD473E" w14:textId="77777777" w:rsidTr="0039079D">
        <w:tc>
          <w:tcPr>
            <w:tcW w:w="696" w:type="dxa"/>
          </w:tcPr>
          <w:p w14:paraId="0EE512C4" w14:textId="280972A4" w:rsidR="00C13EE4" w:rsidRDefault="00C13EE4" w:rsidP="00C13EE4">
            <w:r>
              <w:t>36</w:t>
            </w:r>
          </w:p>
        </w:tc>
        <w:tc>
          <w:tcPr>
            <w:tcW w:w="1851" w:type="dxa"/>
          </w:tcPr>
          <w:p w14:paraId="050D9B2F" w14:textId="7A6EF011" w:rsidR="00C13EE4" w:rsidRPr="00F32E4A" w:rsidRDefault="00C13EE4" w:rsidP="00C13EE4">
            <w:r w:rsidRPr="00F32E4A">
              <w:t>GPIO30</w:t>
            </w:r>
          </w:p>
        </w:tc>
        <w:tc>
          <w:tcPr>
            <w:tcW w:w="1843" w:type="dxa"/>
          </w:tcPr>
          <w:p w14:paraId="76071377" w14:textId="78079F44" w:rsidR="00C13EE4" w:rsidRDefault="0039079D" w:rsidP="00C13EE4">
            <w:r>
              <w:t>—</w:t>
            </w:r>
          </w:p>
        </w:tc>
        <w:tc>
          <w:tcPr>
            <w:tcW w:w="1981" w:type="dxa"/>
          </w:tcPr>
          <w:p w14:paraId="0882C1AE" w14:textId="780AB57B" w:rsidR="00C13EE4" w:rsidRDefault="00C13EE4" w:rsidP="00C13EE4"/>
        </w:tc>
        <w:tc>
          <w:tcPr>
            <w:tcW w:w="3541" w:type="dxa"/>
          </w:tcPr>
          <w:p w14:paraId="1B4CF705" w14:textId="77B2CAEC" w:rsidR="00C13EE4" w:rsidRDefault="00034D06" w:rsidP="00C13EE4">
            <w:r>
              <w:t>Input 4</w:t>
            </w:r>
          </w:p>
        </w:tc>
      </w:tr>
      <w:tr w:rsidR="00C13EE4" w14:paraId="093B98A8" w14:textId="77777777" w:rsidTr="0039079D">
        <w:tc>
          <w:tcPr>
            <w:tcW w:w="696" w:type="dxa"/>
            <w:shd w:val="clear" w:color="auto" w:fill="DBE5F1" w:themeFill="accent1" w:themeFillTint="33"/>
          </w:tcPr>
          <w:p w14:paraId="7C92F9D9" w14:textId="336E6023" w:rsidR="00C13EE4" w:rsidRDefault="00C13EE4" w:rsidP="00C13EE4">
            <w:r>
              <w:t>38</w:t>
            </w:r>
          </w:p>
        </w:tc>
        <w:tc>
          <w:tcPr>
            <w:tcW w:w="1851" w:type="dxa"/>
            <w:shd w:val="clear" w:color="auto" w:fill="DBE5F1" w:themeFill="accent1" w:themeFillTint="33"/>
          </w:tcPr>
          <w:p w14:paraId="2D88026E" w14:textId="77777777" w:rsidR="00C13EE4" w:rsidRPr="00084B88" w:rsidRDefault="00C13EE4" w:rsidP="00C13EE4">
            <w:r w:rsidRPr="00084B88">
              <w:t>GND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55D1EE88" w14:textId="77777777" w:rsidR="00C13EE4" w:rsidRDefault="00C13EE4" w:rsidP="00C13EE4"/>
        </w:tc>
        <w:tc>
          <w:tcPr>
            <w:tcW w:w="1981" w:type="dxa"/>
            <w:shd w:val="clear" w:color="auto" w:fill="DBE5F1" w:themeFill="accent1" w:themeFillTint="33"/>
          </w:tcPr>
          <w:p w14:paraId="71B8B690" w14:textId="222CFC8F" w:rsidR="00C13EE4" w:rsidRDefault="00C13EE4" w:rsidP="00C13EE4">
            <w:r>
              <w:t>GND</w:t>
            </w:r>
          </w:p>
        </w:tc>
        <w:tc>
          <w:tcPr>
            <w:tcW w:w="3541" w:type="dxa"/>
            <w:shd w:val="clear" w:color="auto" w:fill="DBE5F1" w:themeFill="accent1" w:themeFillTint="33"/>
          </w:tcPr>
          <w:p w14:paraId="5640A660" w14:textId="77777777" w:rsidR="00C13EE4" w:rsidRDefault="00C13EE4" w:rsidP="00C13EE4"/>
        </w:tc>
      </w:tr>
      <w:tr w:rsidR="00C13EE4" w14:paraId="457EE0D8" w14:textId="77777777" w:rsidTr="0039079D">
        <w:tc>
          <w:tcPr>
            <w:tcW w:w="696" w:type="dxa"/>
            <w:tcBorders>
              <w:bottom w:val="single" w:sz="4" w:space="0" w:color="auto"/>
            </w:tcBorders>
          </w:tcPr>
          <w:p w14:paraId="4E5C0819" w14:textId="64826DDC" w:rsidR="00C13EE4" w:rsidRDefault="00C13EE4" w:rsidP="00C13EE4">
            <w:r>
              <w:t>40</w:t>
            </w: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14:paraId="3BAF8139" w14:textId="77777777" w:rsidR="00C13EE4" w:rsidRPr="00084B88" w:rsidRDefault="00C13EE4" w:rsidP="00C13EE4">
            <w:r>
              <w:t>GPIO0-27_VDD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FD2EE3" w14:textId="5775FB9F" w:rsidR="00C13EE4" w:rsidRDefault="0039079D" w:rsidP="00C13EE4">
            <w:r>
              <w:t>—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49FCA9BC" w14:textId="2AE21C6F" w:rsidR="00C13EE4" w:rsidRDefault="00C13EE4" w:rsidP="00C13EE4">
            <w:r>
              <w:t>3V3</w:t>
            </w:r>
          </w:p>
        </w:tc>
        <w:tc>
          <w:tcPr>
            <w:tcW w:w="3541" w:type="dxa"/>
            <w:tcBorders>
              <w:bottom w:val="single" w:sz="4" w:space="0" w:color="auto"/>
            </w:tcBorders>
          </w:tcPr>
          <w:p w14:paraId="7D086104" w14:textId="0F26E2CF" w:rsidR="00C13EE4" w:rsidRDefault="00C13EE4" w:rsidP="00C13EE4">
            <w:r>
              <w:t>+3.3 Vdc</w:t>
            </w:r>
          </w:p>
        </w:tc>
      </w:tr>
      <w:tr w:rsidR="00C13EE4" w14:paraId="0FA83FC9" w14:textId="77777777" w:rsidTr="0039079D">
        <w:tc>
          <w:tcPr>
            <w:tcW w:w="9912" w:type="dxa"/>
            <w:gridSpan w:val="5"/>
            <w:shd w:val="clear" w:color="auto" w:fill="808080" w:themeFill="background1" w:themeFillShade="80"/>
          </w:tcPr>
          <w:p w14:paraId="2F84AB31" w14:textId="77777777" w:rsidR="00C13EE4" w:rsidRDefault="00C13EE4" w:rsidP="00C13EE4">
            <w:r>
              <w:t>KEY</w:t>
            </w:r>
          </w:p>
        </w:tc>
      </w:tr>
      <w:tr w:rsidR="00C13EE4" w14:paraId="5CBF4582" w14:textId="77777777" w:rsidTr="0039079D">
        <w:tc>
          <w:tcPr>
            <w:tcW w:w="696" w:type="dxa"/>
          </w:tcPr>
          <w:p w14:paraId="44A3B259" w14:textId="18CFE7E7" w:rsidR="00C13EE4" w:rsidRDefault="00C13EE4" w:rsidP="00C13EE4">
            <w:r>
              <w:t>42</w:t>
            </w:r>
          </w:p>
        </w:tc>
        <w:tc>
          <w:tcPr>
            <w:tcW w:w="1851" w:type="dxa"/>
          </w:tcPr>
          <w:p w14:paraId="56FDE03D" w14:textId="77777777" w:rsidR="00C13EE4" w:rsidRPr="005D375F" w:rsidRDefault="00C13EE4" w:rsidP="00C13EE4">
            <w:r w:rsidRPr="005D375F">
              <w:t>GPIO28-45_VDD</w:t>
            </w:r>
          </w:p>
        </w:tc>
        <w:tc>
          <w:tcPr>
            <w:tcW w:w="1843" w:type="dxa"/>
          </w:tcPr>
          <w:p w14:paraId="6490712E" w14:textId="6442EFC8" w:rsidR="00C13EE4" w:rsidRDefault="0039079D" w:rsidP="00C13EE4">
            <w:r>
              <w:t>—</w:t>
            </w:r>
          </w:p>
        </w:tc>
        <w:tc>
          <w:tcPr>
            <w:tcW w:w="1981" w:type="dxa"/>
          </w:tcPr>
          <w:p w14:paraId="1452D691" w14:textId="50D2E28B" w:rsidR="00C13EE4" w:rsidRDefault="00C13EE4" w:rsidP="00C13EE4">
            <w:r>
              <w:t>3V3</w:t>
            </w:r>
          </w:p>
        </w:tc>
        <w:tc>
          <w:tcPr>
            <w:tcW w:w="3541" w:type="dxa"/>
          </w:tcPr>
          <w:p w14:paraId="48FE3EE2" w14:textId="0DBC62CC" w:rsidR="00C13EE4" w:rsidRDefault="00C13EE4" w:rsidP="00C13EE4">
            <w:r>
              <w:t>+3.3 Vdc</w:t>
            </w:r>
          </w:p>
        </w:tc>
      </w:tr>
      <w:tr w:rsidR="00C13EE4" w14:paraId="6638B461" w14:textId="77777777" w:rsidTr="0039079D">
        <w:tc>
          <w:tcPr>
            <w:tcW w:w="696" w:type="dxa"/>
            <w:shd w:val="clear" w:color="auto" w:fill="DBE5F1" w:themeFill="accent1" w:themeFillTint="33"/>
          </w:tcPr>
          <w:p w14:paraId="30DA6B29" w14:textId="16953F4A" w:rsidR="00C13EE4" w:rsidRDefault="00C13EE4" w:rsidP="00C13EE4">
            <w:r>
              <w:t>44</w:t>
            </w:r>
          </w:p>
        </w:tc>
        <w:tc>
          <w:tcPr>
            <w:tcW w:w="1851" w:type="dxa"/>
            <w:shd w:val="clear" w:color="auto" w:fill="DBE5F1" w:themeFill="accent1" w:themeFillTint="33"/>
          </w:tcPr>
          <w:p w14:paraId="464DE30E" w14:textId="77777777" w:rsidR="00C13EE4" w:rsidRPr="005D375F" w:rsidRDefault="00C13EE4" w:rsidP="00C13EE4">
            <w:r w:rsidRPr="005D375F">
              <w:t>GND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350C5DCA" w14:textId="77777777" w:rsidR="00C13EE4" w:rsidRDefault="00C13EE4" w:rsidP="00C13EE4"/>
        </w:tc>
        <w:tc>
          <w:tcPr>
            <w:tcW w:w="1981" w:type="dxa"/>
            <w:shd w:val="clear" w:color="auto" w:fill="DBE5F1" w:themeFill="accent1" w:themeFillTint="33"/>
          </w:tcPr>
          <w:p w14:paraId="3676CFB9" w14:textId="32E1CD7F" w:rsidR="00C13EE4" w:rsidRDefault="00C13EE4" w:rsidP="00C13EE4">
            <w:r>
              <w:t>GND</w:t>
            </w:r>
          </w:p>
        </w:tc>
        <w:tc>
          <w:tcPr>
            <w:tcW w:w="3541" w:type="dxa"/>
            <w:shd w:val="clear" w:color="auto" w:fill="DBE5F1" w:themeFill="accent1" w:themeFillTint="33"/>
          </w:tcPr>
          <w:p w14:paraId="070BAEAC" w14:textId="77777777" w:rsidR="00C13EE4" w:rsidRDefault="00C13EE4" w:rsidP="00C13EE4"/>
        </w:tc>
      </w:tr>
      <w:tr w:rsidR="00C13EE4" w14:paraId="7533AA37" w14:textId="77777777" w:rsidTr="0039079D">
        <w:tc>
          <w:tcPr>
            <w:tcW w:w="696" w:type="dxa"/>
          </w:tcPr>
          <w:p w14:paraId="286CDA69" w14:textId="5EF6030C" w:rsidR="00C13EE4" w:rsidRDefault="00C13EE4" w:rsidP="00C13EE4">
            <w:r>
              <w:t>46</w:t>
            </w:r>
          </w:p>
        </w:tc>
        <w:tc>
          <w:tcPr>
            <w:tcW w:w="1851" w:type="dxa"/>
          </w:tcPr>
          <w:p w14:paraId="7303BA92" w14:textId="292406F9" w:rsidR="00C13EE4" w:rsidRPr="002272BB" w:rsidRDefault="00C13EE4" w:rsidP="00C13EE4">
            <w:r w:rsidRPr="002272BB">
              <w:t>GPIO32</w:t>
            </w:r>
          </w:p>
        </w:tc>
        <w:tc>
          <w:tcPr>
            <w:tcW w:w="1843" w:type="dxa"/>
          </w:tcPr>
          <w:p w14:paraId="7119575E" w14:textId="7BB2F3A1" w:rsidR="00C13EE4" w:rsidRDefault="00C13EE4" w:rsidP="00C13EE4">
            <w:r>
              <w:t>ALT5_TXD1</w:t>
            </w:r>
          </w:p>
        </w:tc>
        <w:tc>
          <w:tcPr>
            <w:tcW w:w="1981" w:type="dxa"/>
          </w:tcPr>
          <w:p w14:paraId="74399360" w14:textId="1B39588F" w:rsidR="00C13EE4" w:rsidRDefault="00C13EE4" w:rsidP="00C13EE4">
            <w:r>
              <w:t>RFID2_TXD</w:t>
            </w:r>
          </w:p>
        </w:tc>
        <w:tc>
          <w:tcPr>
            <w:tcW w:w="3541" w:type="dxa"/>
          </w:tcPr>
          <w:p w14:paraId="5FD7CF2C" w14:textId="21949952" w:rsidR="00C13EE4" w:rsidRDefault="00C13EE4" w:rsidP="00C13EE4">
            <w:r>
              <w:t>UART1, RFID2</w:t>
            </w:r>
          </w:p>
        </w:tc>
      </w:tr>
      <w:tr w:rsidR="00C13EE4" w14:paraId="04804AB7" w14:textId="77777777" w:rsidTr="0039079D">
        <w:tc>
          <w:tcPr>
            <w:tcW w:w="696" w:type="dxa"/>
          </w:tcPr>
          <w:p w14:paraId="5A15FB03" w14:textId="7AB29F51" w:rsidR="00C13EE4" w:rsidRDefault="00C13EE4" w:rsidP="00C13EE4">
            <w:r>
              <w:t>48</w:t>
            </w:r>
          </w:p>
        </w:tc>
        <w:tc>
          <w:tcPr>
            <w:tcW w:w="1851" w:type="dxa"/>
          </w:tcPr>
          <w:p w14:paraId="184B85D2" w14:textId="662C573F" w:rsidR="00C13EE4" w:rsidRPr="002272BB" w:rsidRDefault="00C13EE4" w:rsidP="00C13EE4">
            <w:r w:rsidRPr="002272BB">
              <w:t>GPIO33</w:t>
            </w:r>
          </w:p>
        </w:tc>
        <w:tc>
          <w:tcPr>
            <w:tcW w:w="1843" w:type="dxa"/>
          </w:tcPr>
          <w:p w14:paraId="24599A10" w14:textId="65F6F5CD" w:rsidR="00C13EE4" w:rsidRDefault="00C13EE4" w:rsidP="00C13EE4">
            <w:r>
              <w:t>ALT5_RXD1</w:t>
            </w:r>
          </w:p>
        </w:tc>
        <w:tc>
          <w:tcPr>
            <w:tcW w:w="1981" w:type="dxa"/>
          </w:tcPr>
          <w:p w14:paraId="1C782A50" w14:textId="4E40AAFE" w:rsidR="00C13EE4" w:rsidRDefault="00C13EE4" w:rsidP="00C13EE4">
            <w:r>
              <w:t>RFID2_RXD</w:t>
            </w:r>
          </w:p>
        </w:tc>
        <w:tc>
          <w:tcPr>
            <w:tcW w:w="3541" w:type="dxa"/>
          </w:tcPr>
          <w:p w14:paraId="48FBF203" w14:textId="01E08D79" w:rsidR="00C13EE4" w:rsidRDefault="00C13EE4" w:rsidP="00C13EE4">
            <w:r>
              <w:t>UART1, RFID2</w:t>
            </w:r>
          </w:p>
        </w:tc>
      </w:tr>
      <w:tr w:rsidR="00C13EE4" w14:paraId="6808CE22" w14:textId="77777777" w:rsidTr="0039079D">
        <w:tc>
          <w:tcPr>
            <w:tcW w:w="696" w:type="dxa"/>
            <w:shd w:val="clear" w:color="auto" w:fill="DBE5F1" w:themeFill="accent1" w:themeFillTint="33"/>
          </w:tcPr>
          <w:p w14:paraId="48BEF7FE" w14:textId="22B8F43B" w:rsidR="00C13EE4" w:rsidRDefault="00C13EE4" w:rsidP="00C13EE4">
            <w:r>
              <w:t>50</w:t>
            </w:r>
          </w:p>
        </w:tc>
        <w:tc>
          <w:tcPr>
            <w:tcW w:w="1851" w:type="dxa"/>
            <w:shd w:val="clear" w:color="auto" w:fill="DBE5F1" w:themeFill="accent1" w:themeFillTint="33"/>
          </w:tcPr>
          <w:p w14:paraId="613C96E0" w14:textId="77777777" w:rsidR="00C13EE4" w:rsidRPr="005D375F" w:rsidRDefault="00C13EE4" w:rsidP="00C13EE4">
            <w:r w:rsidRPr="005D375F">
              <w:t>GND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6C74F3C7" w14:textId="77777777" w:rsidR="00C13EE4" w:rsidRDefault="00C13EE4" w:rsidP="00C13EE4"/>
        </w:tc>
        <w:tc>
          <w:tcPr>
            <w:tcW w:w="1981" w:type="dxa"/>
            <w:shd w:val="clear" w:color="auto" w:fill="DBE5F1" w:themeFill="accent1" w:themeFillTint="33"/>
          </w:tcPr>
          <w:p w14:paraId="5DB9026A" w14:textId="1B9548EC" w:rsidR="00C13EE4" w:rsidRDefault="00C13EE4" w:rsidP="00C13EE4">
            <w:r>
              <w:t>GND</w:t>
            </w:r>
          </w:p>
        </w:tc>
        <w:tc>
          <w:tcPr>
            <w:tcW w:w="3541" w:type="dxa"/>
            <w:shd w:val="clear" w:color="auto" w:fill="DBE5F1" w:themeFill="accent1" w:themeFillTint="33"/>
          </w:tcPr>
          <w:p w14:paraId="1D9E96B8" w14:textId="77777777" w:rsidR="00C13EE4" w:rsidRDefault="00C13EE4" w:rsidP="00C13EE4"/>
        </w:tc>
      </w:tr>
      <w:tr w:rsidR="00C13EE4" w14:paraId="34AF9261" w14:textId="77777777" w:rsidTr="0039079D">
        <w:tc>
          <w:tcPr>
            <w:tcW w:w="696" w:type="dxa"/>
          </w:tcPr>
          <w:p w14:paraId="34D8DE85" w14:textId="7DA927B9" w:rsidR="00C13EE4" w:rsidRDefault="00C13EE4" w:rsidP="00C13EE4">
            <w:r>
              <w:t>52</w:t>
            </w:r>
          </w:p>
        </w:tc>
        <w:tc>
          <w:tcPr>
            <w:tcW w:w="1851" w:type="dxa"/>
          </w:tcPr>
          <w:p w14:paraId="7EDD6AEE" w14:textId="7973381A" w:rsidR="00C13EE4" w:rsidRPr="002272BB" w:rsidRDefault="00C13EE4" w:rsidP="00C13EE4">
            <w:r w:rsidRPr="002272BB">
              <w:t>GPIO3</w:t>
            </w:r>
            <w:r>
              <w:t>4</w:t>
            </w:r>
          </w:p>
        </w:tc>
        <w:tc>
          <w:tcPr>
            <w:tcW w:w="1843" w:type="dxa"/>
          </w:tcPr>
          <w:p w14:paraId="0F5C2BC4" w14:textId="258CD175" w:rsidR="00C13EE4" w:rsidRDefault="00C13EE4" w:rsidP="00C13EE4">
            <w:r>
              <w:t>—</w:t>
            </w:r>
          </w:p>
        </w:tc>
        <w:tc>
          <w:tcPr>
            <w:tcW w:w="1981" w:type="dxa"/>
          </w:tcPr>
          <w:p w14:paraId="5E07C90E" w14:textId="74E6C817" w:rsidR="00C13EE4" w:rsidRDefault="009463BE" w:rsidP="00C13EE4">
            <w:r>
              <w:t>OUT1</w:t>
            </w:r>
          </w:p>
        </w:tc>
        <w:tc>
          <w:tcPr>
            <w:tcW w:w="3541" w:type="dxa"/>
          </w:tcPr>
          <w:p w14:paraId="6BB90988" w14:textId="567CDB2A" w:rsidR="00C13EE4" w:rsidRDefault="00C13EE4" w:rsidP="00C13EE4">
            <w:r>
              <w:t>Turnstile LED Control</w:t>
            </w:r>
          </w:p>
        </w:tc>
      </w:tr>
      <w:tr w:rsidR="00C13EE4" w14:paraId="4E2F1093" w14:textId="77777777" w:rsidTr="0039079D">
        <w:tc>
          <w:tcPr>
            <w:tcW w:w="696" w:type="dxa"/>
          </w:tcPr>
          <w:p w14:paraId="4E8F6356" w14:textId="734453DF" w:rsidR="00C13EE4" w:rsidRDefault="00C13EE4" w:rsidP="00C13EE4">
            <w:r>
              <w:t>54</w:t>
            </w:r>
          </w:p>
        </w:tc>
        <w:tc>
          <w:tcPr>
            <w:tcW w:w="1851" w:type="dxa"/>
          </w:tcPr>
          <w:p w14:paraId="6DE2BABF" w14:textId="767C168C" w:rsidR="00C13EE4" w:rsidRPr="002272BB" w:rsidRDefault="00C13EE4" w:rsidP="00C13EE4">
            <w:r w:rsidRPr="002272BB">
              <w:t>GPIO3</w:t>
            </w:r>
            <w:r>
              <w:t>5</w:t>
            </w:r>
          </w:p>
        </w:tc>
        <w:tc>
          <w:tcPr>
            <w:tcW w:w="1843" w:type="dxa"/>
          </w:tcPr>
          <w:p w14:paraId="2E232FCB" w14:textId="264C3C2A" w:rsidR="00C13EE4" w:rsidRDefault="00C13EE4" w:rsidP="00C13EE4">
            <w:r>
              <w:t>—</w:t>
            </w:r>
          </w:p>
        </w:tc>
        <w:tc>
          <w:tcPr>
            <w:tcW w:w="1981" w:type="dxa"/>
          </w:tcPr>
          <w:p w14:paraId="16ED42B5" w14:textId="748C2982" w:rsidR="00C13EE4" w:rsidRDefault="009463BE" w:rsidP="00C13EE4">
            <w:r>
              <w:t>OUT2</w:t>
            </w:r>
          </w:p>
        </w:tc>
        <w:tc>
          <w:tcPr>
            <w:tcW w:w="3541" w:type="dxa"/>
          </w:tcPr>
          <w:p w14:paraId="2724E9EE" w14:textId="0EF0C4BC" w:rsidR="00C13EE4" w:rsidRDefault="00C13EE4" w:rsidP="00C13EE4">
            <w:r>
              <w:t>Turnstile LED Control</w:t>
            </w:r>
          </w:p>
        </w:tc>
      </w:tr>
      <w:tr w:rsidR="00C13EE4" w14:paraId="4B8A3E12" w14:textId="77777777" w:rsidTr="0039079D">
        <w:tc>
          <w:tcPr>
            <w:tcW w:w="696" w:type="dxa"/>
            <w:shd w:val="clear" w:color="auto" w:fill="DBE5F1" w:themeFill="accent1" w:themeFillTint="33"/>
          </w:tcPr>
          <w:p w14:paraId="7E9BAB52" w14:textId="605EA904" w:rsidR="00C13EE4" w:rsidRDefault="00C13EE4" w:rsidP="00C13EE4">
            <w:r>
              <w:t>56</w:t>
            </w:r>
          </w:p>
        </w:tc>
        <w:tc>
          <w:tcPr>
            <w:tcW w:w="1851" w:type="dxa"/>
            <w:shd w:val="clear" w:color="auto" w:fill="DBE5F1" w:themeFill="accent1" w:themeFillTint="33"/>
          </w:tcPr>
          <w:p w14:paraId="3508536A" w14:textId="77777777" w:rsidR="00C13EE4" w:rsidRPr="002272BB" w:rsidRDefault="00C13EE4" w:rsidP="00C13EE4">
            <w:r w:rsidRPr="002272BB">
              <w:t>GND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1B74CF45" w14:textId="77777777" w:rsidR="00C13EE4" w:rsidRDefault="00C13EE4" w:rsidP="00C13EE4"/>
        </w:tc>
        <w:tc>
          <w:tcPr>
            <w:tcW w:w="1981" w:type="dxa"/>
            <w:shd w:val="clear" w:color="auto" w:fill="DBE5F1" w:themeFill="accent1" w:themeFillTint="33"/>
          </w:tcPr>
          <w:p w14:paraId="6B4041A9" w14:textId="491B39A9" w:rsidR="00C13EE4" w:rsidRDefault="00C13EE4" w:rsidP="00C13EE4">
            <w:r>
              <w:t>GND</w:t>
            </w:r>
          </w:p>
        </w:tc>
        <w:tc>
          <w:tcPr>
            <w:tcW w:w="3541" w:type="dxa"/>
            <w:shd w:val="clear" w:color="auto" w:fill="DBE5F1" w:themeFill="accent1" w:themeFillTint="33"/>
          </w:tcPr>
          <w:p w14:paraId="1B23E80F" w14:textId="77777777" w:rsidR="00C13EE4" w:rsidRDefault="00C13EE4" w:rsidP="00C13EE4"/>
        </w:tc>
      </w:tr>
      <w:tr w:rsidR="00C13EE4" w14:paraId="06BBDFE2" w14:textId="77777777" w:rsidTr="0039079D">
        <w:tc>
          <w:tcPr>
            <w:tcW w:w="696" w:type="dxa"/>
          </w:tcPr>
          <w:p w14:paraId="117C2257" w14:textId="27233446" w:rsidR="00C13EE4" w:rsidRDefault="00C13EE4" w:rsidP="00C13EE4">
            <w:r>
              <w:lastRenderedPageBreak/>
              <w:t>58</w:t>
            </w:r>
          </w:p>
        </w:tc>
        <w:tc>
          <w:tcPr>
            <w:tcW w:w="1851" w:type="dxa"/>
          </w:tcPr>
          <w:p w14:paraId="623E295D" w14:textId="1E04731B" w:rsidR="00C13EE4" w:rsidRPr="002272BB" w:rsidRDefault="00C13EE4" w:rsidP="00C13EE4">
            <w:r w:rsidRPr="002272BB">
              <w:t>GPIO3</w:t>
            </w:r>
            <w:r>
              <w:t>6</w:t>
            </w:r>
          </w:p>
        </w:tc>
        <w:tc>
          <w:tcPr>
            <w:tcW w:w="1843" w:type="dxa"/>
          </w:tcPr>
          <w:p w14:paraId="05C5B2C0" w14:textId="3BD32180" w:rsidR="00C13EE4" w:rsidRDefault="00C13EE4" w:rsidP="00C13EE4">
            <w:r>
              <w:t>—</w:t>
            </w:r>
          </w:p>
        </w:tc>
        <w:tc>
          <w:tcPr>
            <w:tcW w:w="1981" w:type="dxa"/>
          </w:tcPr>
          <w:p w14:paraId="0C671AB0" w14:textId="7BF719D2" w:rsidR="00C13EE4" w:rsidRDefault="009463BE" w:rsidP="00C13EE4">
            <w:r>
              <w:t>OUT3</w:t>
            </w:r>
          </w:p>
        </w:tc>
        <w:tc>
          <w:tcPr>
            <w:tcW w:w="3541" w:type="dxa"/>
          </w:tcPr>
          <w:p w14:paraId="6A77887C" w14:textId="45B8180B" w:rsidR="00C13EE4" w:rsidRDefault="00C13EE4" w:rsidP="00C13EE4">
            <w:r>
              <w:t>Turnstile LED Control</w:t>
            </w:r>
          </w:p>
        </w:tc>
      </w:tr>
      <w:tr w:rsidR="00C13EE4" w14:paraId="2FB8D727" w14:textId="77777777" w:rsidTr="0039079D">
        <w:tc>
          <w:tcPr>
            <w:tcW w:w="696" w:type="dxa"/>
          </w:tcPr>
          <w:p w14:paraId="7088849D" w14:textId="79513B62" w:rsidR="00C13EE4" w:rsidRDefault="00C13EE4" w:rsidP="00C13EE4">
            <w:r>
              <w:t>60</w:t>
            </w:r>
          </w:p>
        </w:tc>
        <w:tc>
          <w:tcPr>
            <w:tcW w:w="1851" w:type="dxa"/>
          </w:tcPr>
          <w:p w14:paraId="40547EFC" w14:textId="3B60DB1C" w:rsidR="00C13EE4" w:rsidRPr="002272BB" w:rsidRDefault="00C13EE4" w:rsidP="00C13EE4">
            <w:r w:rsidRPr="002272BB">
              <w:t>GPIO3</w:t>
            </w:r>
            <w:r>
              <w:t>7</w:t>
            </w:r>
          </w:p>
        </w:tc>
        <w:tc>
          <w:tcPr>
            <w:tcW w:w="1843" w:type="dxa"/>
          </w:tcPr>
          <w:p w14:paraId="04985E72" w14:textId="2DB9002C" w:rsidR="00C13EE4" w:rsidRDefault="00C13EE4" w:rsidP="00C13EE4">
            <w:r>
              <w:t>—</w:t>
            </w:r>
          </w:p>
        </w:tc>
        <w:tc>
          <w:tcPr>
            <w:tcW w:w="1981" w:type="dxa"/>
          </w:tcPr>
          <w:p w14:paraId="646BE72C" w14:textId="04EBBF58" w:rsidR="00C13EE4" w:rsidRDefault="009463BE" w:rsidP="00C13EE4">
            <w:r>
              <w:t>OUT4</w:t>
            </w:r>
          </w:p>
        </w:tc>
        <w:tc>
          <w:tcPr>
            <w:tcW w:w="3541" w:type="dxa"/>
          </w:tcPr>
          <w:p w14:paraId="1A905FD3" w14:textId="427F3D3B" w:rsidR="00C13EE4" w:rsidRDefault="00C13EE4" w:rsidP="00C13EE4">
            <w:r>
              <w:t>Turnstile LED Control</w:t>
            </w:r>
          </w:p>
        </w:tc>
      </w:tr>
      <w:tr w:rsidR="00C13EE4" w14:paraId="035FECB8" w14:textId="77777777" w:rsidTr="0039079D">
        <w:tc>
          <w:tcPr>
            <w:tcW w:w="696" w:type="dxa"/>
            <w:shd w:val="clear" w:color="auto" w:fill="DBE5F1" w:themeFill="accent1" w:themeFillTint="33"/>
          </w:tcPr>
          <w:p w14:paraId="6122C12B" w14:textId="7B66D734" w:rsidR="00C13EE4" w:rsidRDefault="00C13EE4" w:rsidP="00C13EE4">
            <w:r>
              <w:t>62</w:t>
            </w:r>
          </w:p>
        </w:tc>
        <w:tc>
          <w:tcPr>
            <w:tcW w:w="1851" w:type="dxa"/>
            <w:shd w:val="clear" w:color="auto" w:fill="DBE5F1" w:themeFill="accent1" w:themeFillTint="33"/>
          </w:tcPr>
          <w:p w14:paraId="0D596BD6" w14:textId="77777777" w:rsidR="00C13EE4" w:rsidRPr="002272BB" w:rsidRDefault="00C13EE4" w:rsidP="00C13EE4">
            <w:r w:rsidRPr="002272BB">
              <w:t>GND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3A8AA2B8" w14:textId="77777777" w:rsidR="00C13EE4" w:rsidRDefault="00C13EE4" w:rsidP="00C13EE4"/>
        </w:tc>
        <w:tc>
          <w:tcPr>
            <w:tcW w:w="1981" w:type="dxa"/>
            <w:shd w:val="clear" w:color="auto" w:fill="DBE5F1" w:themeFill="accent1" w:themeFillTint="33"/>
          </w:tcPr>
          <w:p w14:paraId="73914C99" w14:textId="347FDD84" w:rsidR="00C13EE4" w:rsidRDefault="00C13EE4" w:rsidP="00C13EE4">
            <w:r>
              <w:t>GND</w:t>
            </w:r>
          </w:p>
        </w:tc>
        <w:tc>
          <w:tcPr>
            <w:tcW w:w="3541" w:type="dxa"/>
            <w:shd w:val="clear" w:color="auto" w:fill="DBE5F1" w:themeFill="accent1" w:themeFillTint="33"/>
          </w:tcPr>
          <w:p w14:paraId="28348F08" w14:textId="77777777" w:rsidR="00C13EE4" w:rsidRDefault="00C13EE4" w:rsidP="00C13EE4"/>
        </w:tc>
      </w:tr>
      <w:tr w:rsidR="00C13EE4" w14:paraId="502F5E72" w14:textId="77777777" w:rsidTr="0039079D">
        <w:tc>
          <w:tcPr>
            <w:tcW w:w="696" w:type="dxa"/>
          </w:tcPr>
          <w:p w14:paraId="1208F4E9" w14:textId="2433918C" w:rsidR="00C13EE4" w:rsidRDefault="00C13EE4" w:rsidP="00C13EE4">
            <w:r>
              <w:t>64</w:t>
            </w:r>
          </w:p>
        </w:tc>
        <w:tc>
          <w:tcPr>
            <w:tcW w:w="1851" w:type="dxa"/>
          </w:tcPr>
          <w:p w14:paraId="7CA84C9B" w14:textId="25913C26" w:rsidR="00C13EE4" w:rsidRPr="002272BB" w:rsidRDefault="00C13EE4" w:rsidP="00C13EE4">
            <w:r w:rsidRPr="002272BB">
              <w:t>GPIO3</w:t>
            </w:r>
            <w:r>
              <w:t>8</w:t>
            </w:r>
          </w:p>
        </w:tc>
        <w:tc>
          <w:tcPr>
            <w:tcW w:w="1843" w:type="dxa"/>
          </w:tcPr>
          <w:p w14:paraId="5F8FDED4" w14:textId="4623C201" w:rsidR="00C13EE4" w:rsidRDefault="00C13EE4" w:rsidP="00C13EE4">
            <w:r>
              <w:t>—</w:t>
            </w:r>
          </w:p>
        </w:tc>
        <w:tc>
          <w:tcPr>
            <w:tcW w:w="1981" w:type="dxa"/>
          </w:tcPr>
          <w:p w14:paraId="2D64430F" w14:textId="33F5BBDB" w:rsidR="00C13EE4" w:rsidRDefault="009463BE" w:rsidP="00C13EE4">
            <w:r>
              <w:t>OUT5</w:t>
            </w:r>
          </w:p>
        </w:tc>
        <w:tc>
          <w:tcPr>
            <w:tcW w:w="3541" w:type="dxa"/>
          </w:tcPr>
          <w:p w14:paraId="7A6D5A55" w14:textId="265CD51B" w:rsidR="00C13EE4" w:rsidRDefault="00C13EE4" w:rsidP="00C13EE4">
            <w:r>
              <w:t>Turnstile LED Control</w:t>
            </w:r>
          </w:p>
        </w:tc>
      </w:tr>
      <w:tr w:rsidR="00C13EE4" w14:paraId="774CFBCD" w14:textId="77777777" w:rsidTr="0039079D">
        <w:tc>
          <w:tcPr>
            <w:tcW w:w="696" w:type="dxa"/>
          </w:tcPr>
          <w:p w14:paraId="44472716" w14:textId="65D621BE" w:rsidR="00C13EE4" w:rsidRDefault="00C13EE4" w:rsidP="00C13EE4">
            <w:r>
              <w:t>66</w:t>
            </w:r>
          </w:p>
        </w:tc>
        <w:tc>
          <w:tcPr>
            <w:tcW w:w="1851" w:type="dxa"/>
          </w:tcPr>
          <w:p w14:paraId="78B35181" w14:textId="1D326C3A" w:rsidR="00C13EE4" w:rsidRPr="002272BB" w:rsidRDefault="00C13EE4" w:rsidP="00C13EE4">
            <w:r w:rsidRPr="002272BB">
              <w:t>GPIO3</w:t>
            </w:r>
            <w:r>
              <w:t>9</w:t>
            </w:r>
          </w:p>
        </w:tc>
        <w:tc>
          <w:tcPr>
            <w:tcW w:w="1843" w:type="dxa"/>
          </w:tcPr>
          <w:p w14:paraId="124AABE4" w14:textId="64D67315" w:rsidR="00C13EE4" w:rsidRDefault="00C13EE4" w:rsidP="00C13EE4">
            <w:r>
              <w:t>—</w:t>
            </w:r>
          </w:p>
        </w:tc>
        <w:tc>
          <w:tcPr>
            <w:tcW w:w="1981" w:type="dxa"/>
          </w:tcPr>
          <w:p w14:paraId="55B0FE34" w14:textId="4DC18982" w:rsidR="00C13EE4" w:rsidRDefault="009463BE" w:rsidP="00C13EE4">
            <w:r>
              <w:t>OUT6</w:t>
            </w:r>
          </w:p>
        </w:tc>
        <w:tc>
          <w:tcPr>
            <w:tcW w:w="3541" w:type="dxa"/>
          </w:tcPr>
          <w:p w14:paraId="0214E976" w14:textId="52682A06" w:rsidR="00C13EE4" w:rsidRDefault="00C13EE4" w:rsidP="00C13EE4">
            <w:r>
              <w:t>Turnstile LED Control</w:t>
            </w:r>
          </w:p>
        </w:tc>
      </w:tr>
      <w:tr w:rsidR="00C13EE4" w14:paraId="480FC5B4" w14:textId="77777777" w:rsidTr="0039079D">
        <w:tc>
          <w:tcPr>
            <w:tcW w:w="696" w:type="dxa"/>
            <w:shd w:val="clear" w:color="auto" w:fill="DBE5F1" w:themeFill="accent1" w:themeFillTint="33"/>
          </w:tcPr>
          <w:p w14:paraId="5F64E08F" w14:textId="5CDC09B0" w:rsidR="00C13EE4" w:rsidRDefault="00C13EE4" w:rsidP="00C13EE4">
            <w:r>
              <w:t>68</w:t>
            </w:r>
          </w:p>
        </w:tc>
        <w:tc>
          <w:tcPr>
            <w:tcW w:w="1851" w:type="dxa"/>
            <w:shd w:val="clear" w:color="auto" w:fill="DBE5F1" w:themeFill="accent1" w:themeFillTint="33"/>
          </w:tcPr>
          <w:p w14:paraId="3C07ACE2" w14:textId="3E984346" w:rsidR="00C13EE4" w:rsidRPr="002272BB" w:rsidRDefault="00C13EE4" w:rsidP="00C13EE4">
            <w:r w:rsidRPr="002272BB">
              <w:t>GND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0D803944" w14:textId="77777777" w:rsidR="00C13EE4" w:rsidRDefault="00C13EE4" w:rsidP="00C13EE4"/>
        </w:tc>
        <w:tc>
          <w:tcPr>
            <w:tcW w:w="1981" w:type="dxa"/>
            <w:shd w:val="clear" w:color="auto" w:fill="DBE5F1" w:themeFill="accent1" w:themeFillTint="33"/>
          </w:tcPr>
          <w:p w14:paraId="0B218D0B" w14:textId="2861D19E" w:rsidR="00C13EE4" w:rsidRDefault="00C13EE4" w:rsidP="00C13EE4">
            <w:r>
              <w:t>GND</w:t>
            </w:r>
          </w:p>
        </w:tc>
        <w:tc>
          <w:tcPr>
            <w:tcW w:w="3541" w:type="dxa"/>
            <w:shd w:val="clear" w:color="auto" w:fill="DBE5F1" w:themeFill="accent1" w:themeFillTint="33"/>
          </w:tcPr>
          <w:p w14:paraId="212CA056" w14:textId="77777777" w:rsidR="00C13EE4" w:rsidRDefault="00C13EE4" w:rsidP="00C13EE4"/>
        </w:tc>
      </w:tr>
      <w:tr w:rsidR="00C13EE4" w14:paraId="2F9F7F1B" w14:textId="77777777" w:rsidTr="0039079D">
        <w:tc>
          <w:tcPr>
            <w:tcW w:w="696" w:type="dxa"/>
          </w:tcPr>
          <w:p w14:paraId="202068A7" w14:textId="72632BA5" w:rsidR="00C13EE4" w:rsidRDefault="00C13EE4" w:rsidP="00C13EE4">
            <w:r>
              <w:t>70</w:t>
            </w:r>
          </w:p>
        </w:tc>
        <w:tc>
          <w:tcPr>
            <w:tcW w:w="1851" w:type="dxa"/>
          </w:tcPr>
          <w:p w14:paraId="165B957A" w14:textId="522FC521" w:rsidR="00C13EE4" w:rsidRPr="002272BB" w:rsidRDefault="00C13EE4" w:rsidP="00C13EE4">
            <w:r w:rsidRPr="002272BB">
              <w:t>GPIO</w:t>
            </w:r>
            <w:r>
              <w:t>40</w:t>
            </w:r>
          </w:p>
        </w:tc>
        <w:tc>
          <w:tcPr>
            <w:tcW w:w="1843" w:type="dxa"/>
          </w:tcPr>
          <w:p w14:paraId="528235BF" w14:textId="1F0E7309" w:rsidR="00C13EE4" w:rsidRDefault="00C13EE4" w:rsidP="00C13EE4">
            <w:r>
              <w:t>—</w:t>
            </w:r>
          </w:p>
        </w:tc>
        <w:tc>
          <w:tcPr>
            <w:tcW w:w="1981" w:type="dxa"/>
          </w:tcPr>
          <w:p w14:paraId="6854C4B7" w14:textId="4F5771BF" w:rsidR="00C13EE4" w:rsidRDefault="009463BE" w:rsidP="00C13EE4">
            <w:r>
              <w:t>OUT7</w:t>
            </w:r>
          </w:p>
        </w:tc>
        <w:tc>
          <w:tcPr>
            <w:tcW w:w="3541" w:type="dxa"/>
          </w:tcPr>
          <w:p w14:paraId="170B82A4" w14:textId="01211162" w:rsidR="00C13EE4" w:rsidRDefault="00C13EE4" w:rsidP="00C13EE4">
            <w:r>
              <w:t>Turnstile Passage Control</w:t>
            </w:r>
          </w:p>
        </w:tc>
      </w:tr>
      <w:tr w:rsidR="00C13EE4" w14:paraId="1F6C7E99" w14:textId="77777777" w:rsidTr="0039079D">
        <w:tc>
          <w:tcPr>
            <w:tcW w:w="696" w:type="dxa"/>
          </w:tcPr>
          <w:p w14:paraId="14DC0B20" w14:textId="0E10CCA5" w:rsidR="00C13EE4" w:rsidRDefault="00C13EE4" w:rsidP="00C13EE4">
            <w:r>
              <w:t>72</w:t>
            </w:r>
          </w:p>
        </w:tc>
        <w:tc>
          <w:tcPr>
            <w:tcW w:w="1851" w:type="dxa"/>
          </w:tcPr>
          <w:p w14:paraId="58A375B5" w14:textId="2687AD06" w:rsidR="00C13EE4" w:rsidRPr="002272BB" w:rsidRDefault="00C13EE4" w:rsidP="00C13EE4">
            <w:r w:rsidRPr="002272BB">
              <w:t>GPIO</w:t>
            </w:r>
            <w:r>
              <w:t>41</w:t>
            </w:r>
          </w:p>
        </w:tc>
        <w:tc>
          <w:tcPr>
            <w:tcW w:w="1843" w:type="dxa"/>
          </w:tcPr>
          <w:p w14:paraId="11E78B9B" w14:textId="085FE8A7" w:rsidR="00C13EE4" w:rsidRDefault="00C13EE4" w:rsidP="00C13EE4">
            <w:r>
              <w:t>—</w:t>
            </w:r>
          </w:p>
        </w:tc>
        <w:tc>
          <w:tcPr>
            <w:tcW w:w="1981" w:type="dxa"/>
          </w:tcPr>
          <w:p w14:paraId="7AE36D88" w14:textId="21B6D41E" w:rsidR="00C13EE4" w:rsidRDefault="009463BE" w:rsidP="00C13EE4">
            <w:r>
              <w:t>OUT8</w:t>
            </w:r>
          </w:p>
        </w:tc>
        <w:tc>
          <w:tcPr>
            <w:tcW w:w="3541" w:type="dxa"/>
          </w:tcPr>
          <w:p w14:paraId="01EDEB67" w14:textId="6CA490F9" w:rsidR="00C13EE4" w:rsidRDefault="00C13EE4" w:rsidP="00C13EE4">
            <w:r>
              <w:t>Turnstile Passage Control</w:t>
            </w:r>
          </w:p>
        </w:tc>
      </w:tr>
      <w:tr w:rsidR="00C13EE4" w14:paraId="2A45C6D6" w14:textId="77777777" w:rsidTr="0039079D">
        <w:tc>
          <w:tcPr>
            <w:tcW w:w="696" w:type="dxa"/>
            <w:shd w:val="clear" w:color="auto" w:fill="DBE5F1" w:themeFill="accent1" w:themeFillTint="33"/>
          </w:tcPr>
          <w:p w14:paraId="2041858F" w14:textId="0126CC42" w:rsidR="00C13EE4" w:rsidRDefault="00C13EE4" w:rsidP="00C13EE4">
            <w:r>
              <w:t>74</w:t>
            </w:r>
          </w:p>
        </w:tc>
        <w:tc>
          <w:tcPr>
            <w:tcW w:w="1851" w:type="dxa"/>
            <w:shd w:val="clear" w:color="auto" w:fill="DBE5F1" w:themeFill="accent1" w:themeFillTint="33"/>
          </w:tcPr>
          <w:p w14:paraId="0CAD7E7E" w14:textId="7259B4DC" w:rsidR="00C13EE4" w:rsidRPr="002272BB" w:rsidRDefault="00C13EE4" w:rsidP="00C13EE4">
            <w:r w:rsidRPr="002272BB">
              <w:t>GND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76DA5C72" w14:textId="77777777" w:rsidR="00C13EE4" w:rsidRDefault="00C13EE4" w:rsidP="00C13EE4"/>
        </w:tc>
        <w:tc>
          <w:tcPr>
            <w:tcW w:w="1981" w:type="dxa"/>
            <w:shd w:val="clear" w:color="auto" w:fill="DBE5F1" w:themeFill="accent1" w:themeFillTint="33"/>
          </w:tcPr>
          <w:p w14:paraId="321975DB" w14:textId="4BB36ADF" w:rsidR="00C13EE4" w:rsidRDefault="00C13EE4" w:rsidP="00C13EE4">
            <w:r>
              <w:t>GND</w:t>
            </w:r>
          </w:p>
        </w:tc>
        <w:tc>
          <w:tcPr>
            <w:tcW w:w="3541" w:type="dxa"/>
            <w:shd w:val="clear" w:color="auto" w:fill="DBE5F1" w:themeFill="accent1" w:themeFillTint="33"/>
          </w:tcPr>
          <w:p w14:paraId="15CB1087" w14:textId="03F7E8ED" w:rsidR="00C13EE4" w:rsidRDefault="00C13EE4" w:rsidP="00C13EE4"/>
        </w:tc>
      </w:tr>
      <w:tr w:rsidR="00C13EE4" w14:paraId="4C870461" w14:textId="77777777" w:rsidTr="0039079D">
        <w:tc>
          <w:tcPr>
            <w:tcW w:w="696" w:type="dxa"/>
          </w:tcPr>
          <w:p w14:paraId="51E9D7A2" w14:textId="26034213" w:rsidR="00C13EE4" w:rsidRDefault="00C13EE4" w:rsidP="00C13EE4">
            <w:r>
              <w:t>76</w:t>
            </w:r>
          </w:p>
        </w:tc>
        <w:tc>
          <w:tcPr>
            <w:tcW w:w="1851" w:type="dxa"/>
          </w:tcPr>
          <w:p w14:paraId="13023E2B" w14:textId="4031CD47" w:rsidR="00C13EE4" w:rsidRPr="002272BB" w:rsidRDefault="00C13EE4" w:rsidP="00C13EE4">
            <w:r w:rsidRPr="002272BB">
              <w:t>GPIO</w:t>
            </w:r>
            <w:r>
              <w:t>42</w:t>
            </w:r>
          </w:p>
        </w:tc>
        <w:tc>
          <w:tcPr>
            <w:tcW w:w="1843" w:type="dxa"/>
          </w:tcPr>
          <w:p w14:paraId="5817A2B4" w14:textId="4FD82BE0" w:rsidR="00C13EE4" w:rsidRDefault="00C13EE4" w:rsidP="00C13EE4">
            <w:r>
              <w:t>—</w:t>
            </w:r>
          </w:p>
        </w:tc>
        <w:tc>
          <w:tcPr>
            <w:tcW w:w="1981" w:type="dxa"/>
          </w:tcPr>
          <w:p w14:paraId="1DC9BE3E" w14:textId="386D1F46" w:rsidR="00C13EE4" w:rsidRDefault="009463BE" w:rsidP="00C13EE4">
            <w:r>
              <w:t>OUT9</w:t>
            </w:r>
          </w:p>
        </w:tc>
        <w:tc>
          <w:tcPr>
            <w:tcW w:w="3541" w:type="dxa"/>
          </w:tcPr>
          <w:p w14:paraId="5F9404BF" w14:textId="3629A9BD" w:rsidR="00C13EE4" w:rsidRDefault="00C13EE4" w:rsidP="00C13EE4">
            <w:r>
              <w:t>Turnstile Passage Control</w:t>
            </w:r>
          </w:p>
        </w:tc>
      </w:tr>
      <w:tr w:rsidR="00C13EE4" w14:paraId="538BA2C8" w14:textId="77777777" w:rsidTr="0039079D">
        <w:tc>
          <w:tcPr>
            <w:tcW w:w="696" w:type="dxa"/>
          </w:tcPr>
          <w:p w14:paraId="72BFD3C7" w14:textId="5C69FB74" w:rsidR="00C13EE4" w:rsidRDefault="00C13EE4" w:rsidP="00C13EE4">
            <w:r>
              <w:t>78</w:t>
            </w:r>
          </w:p>
        </w:tc>
        <w:tc>
          <w:tcPr>
            <w:tcW w:w="1851" w:type="dxa"/>
          </w:tcPr>
          <w:p w14:paraId="442C71A1" w14:textId="0BDAE9D8" w:rsidR="00C13EE4" w:rsidRPr="002272BB" w:rsidRDefault="00C13EE4" w:rsidP="00C13EE4">
            <w:r w:rsidRPr="002272BB">
              <w:t>GPIO</w:t>
            </w:r>
            <w:r>
              <w:t>43</w:t>
            </w:r>
          </w:p>
        </w:tc>
        <w:tc>
          <w:tcPr>
            <w:tcW w:w="1843" w:type="dxa"/>
          </w:tcPr>
          <w:p w14:paraId="780FFC89" w14:textId="331810CF" w:rsidR="00C13EE4" w:rsidRDefault="00C13EE4" w:rsidP="00C13EE4">
            <w:r>
              <w:t>—</w:t>
            </w:r>
          </w:p>
        </w:tc>
        <w:tc>
          <w:tcPr>
            <w:tcW w:w="1981" w:type="dxa"/>
          </w:tcPr>
          <w:p w14:paraId="185805D0" w14:textId="5B3D1585" w:rsidR="00C13EE4" w:rsidRDefault="009463BE" w:rsidP="00C13EE4">
            <w:r>
              <w:t>OUT</w:t>
            </w:r>
            <w:r w:rsidR="00F63DEF">
              <w:t>A</w:t>
            </w:r>
          </w:p>
        </w:tc>
        <w:tc>
          <w:tcPr>
            <w:tcW w:w="3541" w:type="dxa"/>
          </w:tcPr>
          <w:p w14:paraId="03E3C1BA" w14:textId="77618309" w:rsidR="00C13EE4" w:rsidRDefault="00C13EE4" w:rsidP="00C13EE4">
            <w:r>
              <w:t>Turnstile Auxiliary Control</w:t>
            </w:r>
          </w:p>
        </w:tc>
      </w:tr>
      <w:tr w:rsidR="00C13EE4" w14:paraId="4069DDD2" w14:textId="77777777" w:rsidTr="0039079D">
        <w:tc>
          <w:tcPr>
            <w:tcW w:w="696" w:type="dxa"/>
            <w:shd w:val="clear" w:color="auto" w:fill="DBE5F1" w:themeFill="accent1" w:themeFillTint="33"/>
          </w:tcPr>
          <w:p w14:paraId="2EF0C4EC" w14:textId="40D2ECFB" w:rsidR="00C13EE4" w:rsidRDefault="00C13EE4" w:rsidP="00C13EE4">
            <w:r>
              <w:t>80</w:t>
            </w:r>
          </w:p>
        </w:tc>
        <w:tc>
          <w:tcPr>
            <w:tcW w:w="1851" w:type="dxa"/>
            <w:shd w:val="clear" w:color="auto" w:fill="DBE5F1" w:themeFill="accent1" w:themeFillTint="33"/>
          </w:tcPr>
          <w:p w14:paraId="65BF6BA5" w14:textId="767C535B" w:rsidR="00C13EE4" w:rsidRPr="002272BB" w:rsidRDefault="00C13EE4" w:rsidP="00C13EE4">
            <w:r w:rsidRPr="002272BB">
              <w:t>GND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7B9197F1" w14:textId="77777777" w:rsidR="00C13EE4" w:rsidRDefault="00C13EE4" w:rsidP="00C13EE4"/>
        </w:tc>
        <w:tc>
          <w:tcPr>
            <w:tcW w:w="1981" w:type="dxa"/>
            <w:shd w:val="clear" w:color="auto" w:fill="DBE5F1" w:themeFill="accent1" w:themeFillTint="33"/>
          </w:tcPr>
          <w:p w14:paraId="1B7EF42F" w14:textId="3D17CA00" w:rsidR="00C13EE4" w:rsidRDefault="00C13EE4" w:rsidP="00C13EE4">
            <w:r>
              <w:t>GND</w:t>
            </w:r>
          </w:p>
        </w:tc>
        <w:tc>
          <w:tcPr>
            <w:tcW w:w="3541" w:type="dxa"/>
            <w:shd w:val="clear" w:color="auto" w:fill="DBE5F1" w:themeFill="accent1" w:themeFillTint="33"/>
          </w:tcPr>
          <w:p w14:paraId="706A7DD2" w14:textId="77777777" w:rsidR="00C13EE4" w:rsidRDefault="00C13EE4" w:rsidP="00C13EE4"/>
        </w:tc>
      </w:tr>
      <w:tr w:rsidR="00C13EE4" w14:paraId="0DAA2BCC" w14:textId="77777777" w:rsidTr="0039079D">
        <w:tc>
          <w:tcPr>
            <w:tcW w:w="696" w:type="dxa"/>
          </w:tcPr>
          <w:p w14:paraId="386F96EF" w14:textId="14942896" w:rsidR="00C13EE4" w:rsidRDefault="00C13EE4" w:rsidP="00C13EE4">
            <w:r>
              <w:t>82</w:t>
            </w:r>
          </w:p>
        </w:tc>
        <w:tc>
          <w:tcPr>
            <w:tcW w:w="1851" w:type="dxa"/>
          </w:tcPr>
          <w:p w14:paraId="2BFE19E7" w14:textId="2ED267E7" w:rsidR="00C13EE4" w:rsidRPr="002272BB" w:rsidRDefault="00C13EE4" w:rsidP="00C13EE4">
            <w:r w:rsidRPr="002272BB">
              <w:t>GPIO44</w:t>
            </w:r>
          </w:p>
        </w:tc>
        <w:tc>
          <w:tcPr>
            <w:tcW w:w="1843" w:type="dxa"/>
          </w:tcPr>
          <w:p w14:paraId="4E348CE8" w14:textId="1DA6CDB1" w:rsidR="00C13EE4" w:rsidRDefault="00C13EE4" w:rsidP="00C13EE4">
            <w:r>
              <w:t>—</w:t>
            </w:r>
          </w:p>
        </w:tc>
        <w:tc>
          <w:tcPr>
            <w:tcW w:w="1981" w:type="dxa"/>
          </w:tcPr>
          <w:p w14:paraId="510E7FE4" w14:textId="2BB33C36" w:rsidR="00C13EE4" w:rsidRDefault="00450352" w:rsidP="00C13EE4">
            <w:r>
              <w:t>PullLow1</w:t>
            </w:r>
          </w:p>
        </w:tc>
        <w:tc>
          <w:tcPr>
            <w:tcW w:w="3541" w:type="dxa"/>
          </w:tcPr>
          <w:p w14:paraId="344D1EFA" w14:textId="26D4EBB2" w:rsidR="00C13EE4" w:rsidRDefault="00084C67" w:rsidP="00C13EE4">
            <w:r>
              <w:t>needs pull-down resistor</w:t>
            </w:r>
          </w:p>
        </w:tc>
      </w:tr>
      <w:tr w:rsidR="00C13EE4" w14:paraId="28E7D85B" w14:textId="77777777" w:rsidTr="0039079D">
        <w:tc>
          <w:tcPr>
            <w:tcW w:w="696" w:type="dxa"/>
          </w:tcPr>
          <w:p w14:paraId="545EF5D1" w14:textId="0F5E5183" w:rsidR="00C13EE4" w:rsidRDefault="00C13EE4" w:rsidP="00C13EE4">
            <w:r>
              <w:t>84</w:t>
            </w:r>
          </w:p>
        </w:tc>
        <w:tc>
          <w:tcPr>
            <w:tcW w:w="1851" w:type="dxa"/>
          </w:tcPr>
          <w:p w14:paraId="5A09426B" w14:textId="58E8CBC1" w:rsidR="00C13EE4" w:rsidRPr="002272BB" w:rsidRDefault="00C13EE4" w:rsidP="00C13EE4">
            <w:r w:rsidRPr="002272BB">
              <w:t>GPIO45</w:t>
            </w:r>
          </w:p>
        </w:tc>
        <w:tc>
          <w:tcPr>
            <w:tcW w:w="1843" w:type="dxa"/>
          </w:tcPr>
          <w:p w14:paraId="3045E780" w14:textId="232DC536" w:rsidR="00C13EE4" w:rsidRDefault="00C13EE4" w:rsidP="00C13EE4">
            <w:r>
              <w:t>—</w:t>
            </w:r>
          </w:p>
        </w:tc>
        <w:tc>
          <w:tcPr>
            <w:tcW w:w="1981" w:type="dxa"/>
          </w:tcPr>
          <w:p w14:paraId="04CEF12C" w14:textId="41FD89A8" w:rsidR="00C13EE4" w:rsidRDefault="00450352" w:rsidP="00C13EE4">
            <w:r>
              <w:t>PullLow2</w:t>
            </w:r>
          </w:p>
        </w:tc>
        <w:tc>
          <w:tcPr>
            <w:tcW w:w="3541" w:type="dxa"/>
          </w:tcPr>
          <w:p w14:paraId="1206C608" w14:textId="562BA427" w:rsidR="00C13EE4" w:rsidRDefault="00084C67" w:rsidP="00C13EE4">
            <w:r>
              <w:t>needs pull-down resistor</w:t>
            </w:r>
          </w:p>
        </w:tc>
      </w:tr>
      <w:tr w:rsidR="00C13EE4" w14:paraId="713C2E00" w14:textId="77777777" w:rsidTr="0039079D">
        <w:tc>
          <w:tcPr>
            <w:tcW w:w="696" w:type="dxa"/>
            <w:shd w:val="clear" w:color="auto" w:fill="DBE5F1" w:themeFill="accent1" w:themeFillTint="33"/>
          </w:tcPr>
          <w:p w14:paraId="6163DE6B" w14:textId="6E754C78" w:rsidR="00C13EE4" w:rsidRDefault="00C13EE4" w:rsidP="00C13EE4">
            <w:r>
              <w:t>86</w:t>
            </w:r>
          </w:p>
        </w:tc>
        <w:tc>
          <w:tcPr>
            <w:tcW w:w="1851" w:type="dxa"/>
            <w:shd w:val="clear" w:color="auto" w:fill="DBE5F1" w:themeFill="accent1" w:themeFillTint="33"/>
          </w:tcPr>
          <w:p w14:paraId="4F589406" w14:textId="1A96B895" w:rsidR="00C13EE4" w:rsidRPr="00037B49" w:rsidRDefault="00C13EE4" w:rsidP="00C13EE4">
            <w:r w:rsidRPr="00037B49">
              <w:t>GND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14338C44" w14:textId="77777777" w:rsidR="00C13EE4" w:rsidRDefault="00C13EE4" w:rsidP="00C13EE4"/>
        </w:tc>
        <w:tc>
          <w:tcPr>
            <w:tcW w:w="1981" w:type="dxa"/>
            <w:shd w:val="clear" w:color="auto" w:fill="DBE5F1" w:themeFill="accent1" w:themeFillTint="33"/>
          </w:tcPr>
          <w:p w14:paraId="1898B744" w14:textId="54AD256F" w:rsidR="00C13EE4" w:rsidRDefault="00C13EE4" w:rsidP="00C13EE4">
            <w:r>
              <w:t>GND</w:t>
            </w:r>
          </w:p>
        </w:tc>
        <w:tc>
          <w:tcPr>
            <w:tcW w:w="3541" w:type="dxa"/>
            <w:shd w:val="clear" w:color="auto" w:fill="DBE5F1" w:themeFill="accent1" w:themeFillTint="33"/>
          </w:tcPr>
          <w:p w14:paraId="35BB65C6" w14:textId="77777777" w:rsidR="00C13EE4" w:rsidRDefault="00C13EE4" w:rsidP="00C13EE4"/>
        </w:tc>
      </w:tr>
      <w:tr w:rsidR="00C13EE4" w14:paraId="6124EF14" w14:textId="77777777" w:rsidTr="0039079D">
        <w:tc>
          <w:tcPr>
            <w:tcW w:w="696" w:type="dxa"/>
          </w:tcPr>
          <w:p w14:paraId="2CBDA45F" w14:textId="66C605CA" w:rsidR="00C13EE4" w:rsidRDefault="00C13EE4" w:rsidP="00C13EE4">
            <w:r>
              <w:t>88</w:t>
            </w:r>
          </w:p>
        </w:tc>
        <w:tc>
          <w:tcPr>
            <w:tcW w:w="1851" w:type="dxa"/>
          </w:tcPr>
          <w:p w14:paraId="0257996C" w14:textId="2307E5BE" w:rsidR="00C13EE4" w:rsidRPr="002272BB" w:rsidRDefault="00C13EE4" w:rsidP="00C13EE4">
            <w:r w:rsidRPr="002272BB">
              <w:t>HDMI_HPD_N_1V8</w:t>
            </w:r>
          </w:p>
        </w:tc>
        <w:tc>
          <w:tcPr>
            <w:tcW w:w="1843" w:type="dxa"/>
          </w:tcPr>
          <w:p w14:paraId="75A56D98" w14:textId="1A80A5F7" w:rsidR="00C13EE4" w:rsidRDefault="00C13EE4" w:rsidP="00C13EE4">
            <w:r>
              <w:t>—</w:t>
            </w:r>
          </w:p>
        </w:tc>
        <w:tc>
          <w:tcPr>
            <w:tcW w:w="1981" w:type="dxa"/>
          </w:tcPr>
          <w:p w14:paraId="666A4440" w14:textId="70328200" w:rsidR="00C13EE4" w:rsidRDefault="00C13EE4" w:rsidP="00C13EE4">
            <w:r>
              <w:t>—</w:t>
            </w:r>
          </w:p>
        </w:tc>
        <w:tc>
          <w:tcPr>
            <w:tcW w:w="3541" w:type="dxa"/>
          </w:tcPr>
          <w:p w14:paraId="15C9288A" w14:textId="5ABC1CD3" w:rsidR="00C13EE4" w:rsidRDefault="00084C67" w:rsidP="00C13EE4">
            <w:r>
              <w:t>—</w:t>
            </w:r>
          </w:p>
        </w:tc>
      </w:tr>
      <w:tr w:rsidR="00C13EE4" w14:paraId="6D3363C1" w14:textId="77777777" w:rsidTr="0039079D">
        <w:tc>
          <w:tcPr>
            <w:tcW w:w="696" w:type="dxa"/>
          </w:tcPr>
          <w:p w14:paraId="60F4ADE7" w14:textId="3896A6E1" w:rsidR="00C13EE4" w:rsidRDefault="00C13EE4" w:rsidP="00C13EE4">
            <w:r>
              <w:t>90</w:t>
            </w:r>
          </w:p>
        </w:tc>
        <w:tc>
          <w:tcPr>
            <w:tcW w:w="1851" w:type="dxa"/>
          </w:tcPr>
          <w:p w14:paraId="25C05661" w14:textId="01056885" w:rsidR="00C13EE4" w:rsidRPr="002272BB" w:rsidRDefault="00C13EE4" w:rsidP="00C13EE4">
            <w:r w:rsidRPr="002272BB">
              <w:t>EMMC_EN_N_1V8</w:t>
            </w:r>
          </w:p>
        </w:tc>
        <w:tc>
          <w:tcPr>
            <w:tcW w:w="1843" w:type="dxa"/>
          </w:tcPr>
          <w:p w14:paraId="5EBE8A73" w14:textId="546BA79B" w:rsidR="00C13EE4" w:rsidRDefault="00C13EE4" w:rsidP="00C13EE4">
            <w:r>
              <w:t>—</w:t>
            </w:r>
          </w:p>
        </w:tc>
        <w:tc>
          <w:tcPr>
            <w:tcW w:w="1981" w:type="dxa"/>
          </w:tcPr>
          <w:p w14:paraId="4ED234FE" w14:textId="5CB224D9" w:rsidR="00C13EE4" w:rsidRDefault="00C13EE4" w:rsidP="00C13EE4">
            <w:r>
              <w:t>—</w:t>
            </w:r>
          </w:p>
        </w:tc>
        <w:tc>
          <w:tcPr>
            <w:tcW w:w="3541" w:type="dxa"/>
          </w:tcPr>
          <w:p w14:paraId="7147DE98" w14:textId="361C13B8" w:rsidR="00C13EE4" w:rsidRDefault="00C13EE4" w:rsidP="00C13EE4">
            <w:r>
              <w:t>—</w:t>
            </w:r>
          </w:p>
        </w:tc>
      </w:tr>
      <w:tr w:rsidR="00C13EE4" w14:paraId="19D5010D" w14:textId="77777777" w:rsidTr="0039079D">
        <w:tc>
          <w:tcPr>
            <w:tcW w:w="696" w:type="dxa"/>
            <w:shd w:val="clear" w:color="auto" w:fill="DBE5F1" w:themeFill="accent1" w:themeFillTint="33"/>
          </w:tcPr>
          <w:p w14:paraId="6786CABD" w14:textId="79F1FECB" w:rsidR="00C13EE4" w:rsidRDefault="00C13EE4" w:rsidP="00C13EE4">
            <w:r>
              <w:t>92</w:t>
            </w:r>
          </w:p>
        </w:tc>
        <w:tc>
          <w:tcPr>
            <w:tcW w:w="1851" w:type="dxa"/>
            <w:shd w:val="clear" w:color="auto" w:fill="DBE5F1" w:themeFill="accent1" w:themeFillTint="33"/>
          </w:tcPr>
          <w:p w14:paraId="391C9698" w14:textId="747920FC" w:rsidR="00C13EE4" w:rsidRPr="00037B49" w:rsidRDefault="00C13EE4" w:rsidP="00C13EE4">
            <w:r w:rsidRPr="005D375F">
              <w:t>GND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18CA0835" w14:textId="77777777" w:rsidR="00C13EE4" w:rsidRDefault="00C13EE4" w:rsidP="00C13EE4"/>
        </w:tc>
        <w:tc>
          <w:tcPr>
            <w:tcW w:w="1981" w:type="dxa"/>
            <w:shd w:val="clear" w:color="auto" w:fill="DBE5F1" w:themeFill="accent1" w:themeFillTint="33"/>
          </w:tcPr>
          <w:p w14:paraId="19A99B91" w14:textId="1181FF73" w:rsidR="00C13EE4" w:rsidRDefault="00C13EE4" w:rsidP="00C13EE4">
            <w:r>
              <w:t>GND</w:t>
            </w:r>
          </w:p>
        </w:tc>
        <w:tc>
          <w:tcPr>
            <w:tcW w:w="3541" w:type="dxa"/>
            <w:shd w:val="clear" w:color="auto" w:fill="DBE5F1" w:themeFill="accent1" w:themeFillTint="33"/>
          </w:tcPr>
          <w:p w14:paraId="1AC1DA00" w14:textId="77777777" w:rsidR="00C13EE4" w:rsidRDefault="00C13EE4" w:rsidP="00C13EE4"/>
        </w:tc>
      </w:tr>
      <w:tr w:rsidR="00C13EE4" w14:paraId="0A46CA01" w14:textId="77777777" w:rsidTr="0039079D">
        <w:tc>
          <w:tcPr>
            <w:tcW w:w="696" w:type="dxa"/>
          </w:tcPr>
          <w:p w14:paraId="1B961B67" w14:textId="343C142A" w:rsidR="00C13EE4" w:rsidRDefault="00C13EE4" w:rsidP="00C13EE4">
            <w:r>
              <w:t>94</w:t>
            </w:r>
          </w:p>
        </w:tc>
        <w:tc>
          <w:tcPr>
            <w:tcW w:w="1851" w:type="dxa"/>
          </w:tcPr>
          <w:p w14:paraId="68A6036D" w14:textId="07BC1D8A" w:rsidR="00C13EE4" w:rsidRPr="002272BB" w:rsidRDefault="00C13EE4" w:rsidP="00C13EE4">
            <w:r w:rsidRPr="002272BB">
              <w:t>DSI1_DP0</w:t>
            </w:r>
          </w:p>
        </w:tc>
        <w:tc>
          <w:tcPr>
            <w:tcW w:w="1843" w:type="dxa"/>
          </w:tcPr>
          <w:p w14:paraId="43DE519A" w14:textId="1A6182D2" w:rsidR="00C13EE4" w:rsidRDefault="00C13EE4" w:rsidP="00C13EE4">
            <w:r>
              <w:t>—</w:t>
            </w:r>
          </w:p>
        </w:tc>
        <w:tc>
          <w:tcPr>
            <w:tcW w:w="1981" w:type="dxa"/>
          </w:tcPr>
          <w:p w14:paraId="42ED5517" w14:textId="47DB398C" w:rsidR="00C13EE4" w:rsidRDefault="00C13EE4" w:rsidP="00C13EE4">
            <w:r>
              <w:t>—</w:t>
            </w:r>
          </w:p>
        </w:tc>
        <w:tc>
          <w:tcPr>
            <w:tcW w:w="3541" w:type="dxa"/>
          </w:tcPr>
          <w:p w14:paraId="25E62C86" w14:textId="0789F992" w:rsidR="00C13EE4" w:rsidRDefault="00C13EE4" w:rsidP="00C13EE4">
            <w:r>
              <w:t>—</w:t>
            </w:r>
          </w:p>
        </w:tc>
      </w:tr>
      <w:tr w:rsidR="00C13EE4" w14:paraId="75373C32" w14:textId="77777777" w:rsidTr="0039079D">
        <w:tc>
          <w:tcPr>
            <w:tcW w:w="696" w:type="dxa"/>
          </w:tcPr>
          <w:p w14:paraId="58C03A1D" w14:textId="54225FA1" w:rsidR="00C13EE4" w:rsidRDefault="00C13EE4" w:rsidP="00C13EE4">
            <w:r>
              <w:t>96</w:t>
            </w:r>
          </w:p>
        </w:tc>
        <w:tc>
          <w:tcPr>
            <w:tcW w:w="1851" w:type="dxa"/>
          </w:tcPr>
          <w:p w14:paraId="61825BC0" w14:textId="56C5F300" w:rsidR="00C13EE4" w:rsidRPr="002272BB" w:rsidRDefault="00C13EE4" w:rsidP="00C13EE4">
            <w:r w:rsidRPr="002272BB">
              <w:t>DSI1_DN0</w:t>
            </w:r>
          </w:p>
        </w:tc>
        <w:tc>
          <w:tcPr>
            <w:tcW w:w="1843" w:type="dxa"/>
          </w:tcPr>
          <w:p w14:paraId="6106C032" w14:textId="29E48430" w:rsidR="00C13EE4" w:rsidRDefault="00C13EE4" w:rsidP="00C13EE4">
            <w:r>
              <w:t>—</w:t>
            </w:r>
          </w:p>
        </w:tc>
        <w:tc>
          <w:tcPr>
            <w:tcW w:w="1981" w:type="dxa"/>
          </w:tcPr>
          <w:p w14:paraId="5B082A22" w14:textId="403B911E" w:rsidR="00C13EE4" w:rsidRDefault="00C13EE4" w:rsidP="00C13EE4">
            <w:r>
              <w:t>—</w:t>
            </w:r>
          </w:p>
        </w:tc>
        <w:tc>
          <w:tcPr>
            <w:tcW w:w="3541" w:type="dxa"/>
          </w:tcPr>
          <w:p w14:paraId="634550BD" w14:textId="53380AF0" w:rsidR="00C13EE4" w:rsidRDefault="00C13EE4" w:rsidP="00C13EE4">
            <w:r>
              <w:t>—</w:t>
            </w:r>
          </w:p>
        </w:tc>
      </w:tr>
      <w:tr w:rsidR="00C13EE4" w14:paraId="0ECE9EDE" w14:textId="77777777" w:rsidTr="0039079D">
        <w:tc>
          <w:tcPr>
            <w:tcW w:w="696" w:type="dxa"/>
            <w:shd w:val="clear" w:color="auto" w:fill="DBE5F1" w:themeFill="accent1" w:themeFillTint="33"/>
          </w:tcPr>
          <w:p w14:paraId="630D4CB0" w14:textId="4237A56B" w:rsidR="00C13EE4" w:rsidRDefault="00C13EE4" w:rsidP="00C13EE4">
            <w:r>
              <w:t>98</w:t>
            </w:r>
          </w:p>
        </w:tc>
        <w:tc>
          <w:tcPr>
            <w:tcW w:w="1851" w:type="dxa"/>
            <w:shd w:val="clear" w:color="auto" w:fill="DBE5F1" w:themeFill="accent1" w:themeFillTint="33"/>
          </w:tcPr>
          <w:p w14:paraId="1043E5F7" w14:textId="65F34DCB" w:rsidR="00C13EE4" w:rsidRPr="00037B49" w:rsidRDefault="00C13EE4" w:rsidP="00C13EE4">
            <w:r w:rsidRPr="005D375F">
              <w:t>GND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17D9E908" w14:textId="77777777" w:rsidR="00C13EE4" w:rsidRDefault="00C13EE4" w:rsidP="00C13EE4"/>
        </w:tc>
        <w:tc>
          <w:tcPr>
            <w:tcW w:w="1981" w:type="dxa"/>
            <w:shd w:val="clear" w:color="auto" w:fill="DBE5F1" w:themeFill="accent1" w:themeFillTint="33"/>
          </w:tcPr>
          <w:p w14:paraId="1DCDA981" w14:textId="43319660" w:rsidR="00C13EE4" w:rsidRDefault="00C13EE4" w:rsidP="00C13EE4">
            <w:r>
              <w:t>GND</w:t>
            </w:r>
          </w:p>
        </w:tc>
        <w:tc>
          <w:tcPr>
            <w:tcW w:w="3541" w:type="dxa"/>
            <w:shd w:val="clear" w:color="auto" w:fill="DBE5F1" w:themeFill="accent1" w:themeFillTint="33"/>
          </w:tcPr>
          <w:p w14:paraId="75EC8C48" w14:textId="77777777" w:rsidR="00C13EE4" w:rsidRDefault="00C13EE4" w:rsidP="00C13EE4"/>
        </w:tc>
      </w:tr>
      <w:tr w:rsidR="00C13EE4" w14:paraId="77433AB0" w14:textId="77777777" w:rsidTr="0039079D">
        <w:tc>
          <w:tcPr>
            <w:tcW w:w="696" w:type="dxa"/>
          </w:tcPr>
          <w:p w14:paraId="27B1761A" w14:textId="018C8C68" w:rsidR="00C13EE4" w:rsidRDefault="00C13EE4" w:rsidP="00C13EE4">
            <w:r>
              <w:t>100</w:t>
            </w:r>
          </w:p>
        </w:tc>
        <w:tc>
          <w:tcPr>
            <w:tcW w:w="1851" w:type="dxa"/>
          </w:tcPr>
          <w:p w14:paraId="5E0C99E9" w14:textId="152E3F91" w:rsidR="00C13EE4" w:rsidRPr="002272BB" w:rsidRDefault="00C13EE4" w:rsidP="00C13EE4">
            <w:r w:rsidRPr="002272BB">
              <w:t>DSI1_CP</w:t>
            </w:r>
          </w:p>
        </w:tc>
        <w:tc>
          <w:tcPr>
            <w:tcW w:w="1843" w:type="dxa"/>
          </w:tcPr>
          <w:p w14:paraId="24797103" w14:textId="21F5F737" w:rsidR="00C13EE4" w:rsidRDefault="00C13EE4" w:rsidP="00C13EE4">
            <w:r>
              <w:t>—</w:t>
            </w:r>
          </w:p>
        </w:tc>
        <w:tc>
          <w:tcPr>
            <w:tcW w:w="1981" w:type="dxa"/>
          </w:tcPr>
          <w:p w14:paraId="61F1531C" w14:textId="17CFC376" w:rsidR="00C13EE4" w:rsidRDefault="00C13EE4" w:rsidP="00C13EE4">
            <w:r>
              <w:t>—</w:t>
            </w:r>
          </w:p>
        </w:tc>
        <w:tc>
          <w:tcPr>
            <w:tcW w:w="3541" w:type="dxa"/>
          </w:tcPr>
          <w:p w14:paraId="020E3CE8" w14:textId="6A88AB6E" w:rsidR="00C13EE4" w:rsidRDefault="00C13EE4" w:rsidP="00C13EE4">
            <w:r>
              <w:t>—</w:t>
            </w:r>
          </w:p>
        </w:tc>
      </w:tr>
      <w:tr w:rsidR="00C13EE4" w14:paraId="0A4FB9C9" w14:textId="77777777" w:rsidTr="0039079D">
        <w:tc>
          <w:tcPr>
            <w:tcW w:w="696" w:type="dxa"/>
          </w:tcPr>
          <w:p w14:paraId="692F6ACC" w14:textId="3330893E" w:rsidR="00C13EE4" w:rsidRDefault="00C13EE4" w:rsidP="00C13EE4">
            <w:r>
              <w:t>102</w:t>
            </w:r>
          </w:p>
        </w:tc>
        <w:tc>
          <w:tcPr>
            <w:tcW w:w="1851" w:type="dxa"/>
          </w:tcPr>
          <w:p w14:paraId="5B21046D" w14:textId="2A49549A" w:rsidR="00C13EE4" w:rsidRPr="002272BB" w:rsidRDefault="00C13EE4" w:rsidP="00C13EE4">
            <w:r w:rsidRPr="002272BB">
              <w:t>DSI1_CN</w:t>
            </w:r>
          </w:p>
        </w:tc>
        <w:tc>
          <w:tcPr>
            <w:tcW w:w="1843" w:type="dxa"/>
          </w:tcPr>
          <w:p w14:paraId="1CB3AE27" w14:textId="7419CAE0" w:rsidR="00C13EE4" w:rsidRDefault="00C13EE4" w:rsidP="00C13EE4">
            <w:r>
              <w:t>—</w:t>
            </w:r>
          </w:p>
        </w:tc>
        <w:tc>
          <w:tcPr>
            <w:tcW w:w="1981" w:type="dxa"/>
          </w:tcPr>
          <w:p w14:paraId="342CDEDE" w14:textId="188A3A18" w:rsidR="00C13EE4" w:rsidRDefault="00C13EE4" w:rsidP="00C13EE4">
            <w:r>
              <w:t>—</w:t>
            </w:r>
          </w:p>
        </w:tc>
        <w:tc>
          <w:tcPr>
            <w:tcW w:w="3541" w:type="dxa"/>
          </w:tcPr>
          <w:p w14:paraId="386EB62D" w14:textId="18257926" w:rsidR="00C13EE4" w:rsidRDefault="00C13EE4" w:rsidP="00C13EE4">
            <w:r>
              <w:t>—</w:t>
            </w:r>
          </w:p>
        </w:tc>
      </w:tr>
      <w:tr w:rsidR="00C13EE4" w14:paraId="6C76DA58" w14:textId="77777777" w:rsidTr="0039079D">
        <w:tc>
          <w:tcPr>
            <w:tcW w:w="696" w:type="dxa"/>
            <w:shd w:val="clear" w:color="auto" w:fill="DBE5F1" w:themeFill="accent1" w:themeFillTint="33"/>
          </w:tcPr>
          <w:p w14:paraId="2F971AE7" w14:textId="0B22C50C" w:rsidR="00C13EE4" w:rsidRDefault="00C13EE4" w:rsidP="00C13EE4">
            <w:r>
              <w:t>104</w:t>
            </w:r>
          </w:p>
        </w:tc>
        <w:tc>
          <w:tcPr>
            <w:tcW w:w="1851" w:type="dxa"/>
            <w:shd w:val="clear" w:color="auto" w:fill="DBE5F1" w:themeFill="accent1" w:themeFillTint="33"/>
          </w:tcPr>
          <w:p w14:paraId="52EFE350" w14:textId="41FC5477" w:rsidR="00C13EE4" w:rsidRPr="00037B49" w:rsidRDefault="00C13EE4" w:rsidP="00C13EE4">
            <w:r w:rsidRPr="005D375F">
              <w:t>GND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57F05445" w14:textId="77777777" w:rsidR="00C13EE4" w:rsidRDefault="00C13EE4" w:rsidP="00C13EE4"/>
        </w:tc>
        <w:tc>
          <w:tcPr>
            <w:tcW w:w="1981" w:type="dxa"/>
            <w:shd w:val="clear" w:color="auto" w:fill="DBE5F1" w:themeFill="accent1" w:themeFillTint="33"/>
          </w:tcPr>
          <w:p w14:paraId="39DDBD99" w14:textId="6062B22C" w:rsidR="00C13EE4" w:rsidRDefault="00C13EE4" w:rsidP="00C13EE4">
            <w:r>
              <w:t>GND</w:t>
            </w:r>
          </w:p>
        </w:tc>
        <w:tc>
          <w:tcPr>
            <w:tcW w:w="3541" w:type="dxa"/>
            <w:shd w:val="clear" w:color="auto" w:fill="DBE5F1" w:themeFill="accent1" w:themeFillTint="33"/>
          </w:tcPr>
          <w:p w14:paraId="0ABF6AF4" w14:textId="77777777" w:rsidR="00C13EE4" w:rsidRDefault="00C13EE4" w:rsidP="00C13EE4"/>
        </w:tc>
      </w:tr>
      <w:tr w:rsidR="00C13EE4" w14:paraId="69E04ABF" w14:textId="77777777" w:rsidTr="0039079D">
        <w:tc>
          <w:tcPr>
            <w:tcW w:w="696" w:type="dxa"/>
          </w:tcPr>
          <w:p w14:paraId="26A35BA7" w14:textId="7C891F6B" w:rsidR="00C13EE4" w:rsidRDefault="00C13EE4" w:rsidP="00C13EE4">
            <w:r>
              <w:t>106</w:t>
            </w:r>
          </w:p>
        </w:tc>
        <w:tc>
          <w:tcPr>
            <w:tcW w:w="1851" w:type="dxa"/>
          </w:tcPr>
          <w:p w14:paraId="63FFEEE8" w14:textId="0DF2307F" w:rsidR="00C13EE4" w:rsidRPr="002272BB" w:rsidRDefault="00C13EE4" w:rsidP="00C13EE4">
            <w:r w:rsidRPr="002272BB">
              <w:t>DSI1_DP3</w:t>
            </w:r>
          </w:p>
        </w:tc>
        <w:tc>
          <w:tcPr>
            <w:tcW w:w="1843" w:type="dxa"/>
          </w:tcPr>
          <w:p w14:paraId="6C7D20EE" w14:textId="727AA555" w:rsidR="00C13EE4" w:rsidRDefault="00C13EE4" w:rsidP="00C13EE4">
            <w:r>
              <w:t>—</w:t>
            </w:r>
          </w:p>
        </w:tc>
        <w:tc>
          <w:tcPr>
            <w:tcW w:w="1981" w:type="dxa"/>
          </w:tcPr>
          <w:p w14:paraId="176544D2" w14:textId="3D440848" w:rsidR="00C13EE4" w:rsidRDefault="00C13EE4" w:rsidP="00C13EE4">
            <w:r>
              <w:t>—</w:t>
            </w:r>
          </w:p>
        </w:tc>
        <w:tc>
          <w:tcPr>
            <w:tcW w:w="3541" w:type="dxa"/>
          </w:tcPr>
          <w:p w14:paraId="230DF798" w14:textId="7F973540" w:rsidR="00C13EE4" w:rsidRDefault="00C13EE4" w:rsidP="00C13EE4">
            <w:r>
              <w:t>—</w:t>
            </w:r>
          </w:p>
        </w:tc>
      </w:tr>
      <w:tr w:rsidR="00C13EE4" w14:paraId="0599D209" w14:textId="77777777" w:rsidTr="0039079D">
        <w:tc>
          <w:tcPr>
            <w:tcW w:w="696" w:type="dxa"/>
          </w:tcPr>
          <w:p w14:paraId="5CA07AFE" w14:textId="4531C140" w:rsidR="00C13EE4" w:rsidRPr="00DA2AD7" w:rsidRDefault="00C13EE4" w:rsidP="00C13EE4">
            <w:r>
              <w:t>108</w:t>
            </w:r>
          </w:p>
        </w:tc>
        <w:tc>
          <w:tcPr>
            <w:tcW w:w="1851" w:type="dxa"/>
          </w:tcPr>
          <w:p w14:paraId="139B5AE9" w14:textId="1F3B24CC" w:rsidR="00C13EE4" w:rsidRPr="002272BB" w:rsidRDefault="00C13EE4" w:rsidP="00C13EE4">
            <w:r w:rsidRPr="002272BB">
              <w:t>DSI1_DN3</w:t>
            </w:r>
          </w:p>
        </w:tc>
        <w:tc>
          <w:tcPr>
            <w:tcW w:w="1843" w:type="dxa"/>
          </w:tcPr>
          <w:p w14:paraId="49FB610E" w14:textId="6625AE62" w:rsidR="00C13EE4" w:rsidRDefault="00C13EE4" w:rsidP="00C13EE4">
            <w:r>
              <w:t>—</w:t>
            </w:r>
          </w:p>
        </w:tc>
        <w:tc>
          <w:tcPr>
            <w:tcW w:w="1981" w:type="dxa"/>
          </w:tcPr>
          <w:p w14:paraId="4BC729B5" w14:textId="75FE772A" w:rsidR="00C13EE4" w:rsidRDefault="00C13EE4" w:rsidP="00C13EE4">
            <w:r>
              <w:t>—</w:t>
            </w:r>
          </w:p>
        </w:tc>
        <w:tc>
          <w:tcPr>
            <w:tcW w:w="3541" w:type="dxa"/>
          </w:tcPr>
          <w:p w14:paraId="3297D381" w14:textId="66E2D96D" w:rsidR="00C13EE4" w:rsidRDefault="00C13EE4" w:rsidP="00C13EE4">
            <w:r>
              <w:t>—</w:t>
            </w:r>
          </w:p>
        </w:tc>
      </w:tr>
      <w:tr w:rsidR="00C13EE4" w14:paraId="1D065F42" w14:textId="77777777" w:rsidTr="0039079D">
        <w:tc>
          <w:tcPr>
            <w:tcW w:w="696" w:type="dxa"/>
            <w:shd w:val="clear" w:color="auto" w:fill="DBE5F1" w:themeFill="accent1" w:themeFillTint="33"/>
          </w:tcPr>
          <w:p w14:paraId="791B5265" w14:textId="420B7883" w:rsidR="00C13EE4" w:rsidRPr="00DA2AD7" w:rsidRDefault="00C13EE4" w:rsidP="00C13EE4">
            <w:r>
              <w:t>110</w:t>
            </w:r>
          </w:p>
        </w:tc>
        <w:tc>
          <w:tcPr>
            <w:tcW w:w="1851" w:type="dxa"/>
            <w:shd w:val="clear" w:color="auto" w:fill="DBE5F1" w:themeFill="accent1" w:themeFillTint="33"/>
          </w:tcPr>
          <w:p w14:paraId="2834F690" w14:textId="08412C68" w:rsidR="00C13EE4" w:rsidRPr="00037B49" w:rsidRDefault="00C13EE4" w:rsidP="00C13EE4">
            <w:r w:rsidRPr="00037B49">
              <w:t>GND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12E3AE2F" w14:textId="77777777" w:rsidR="00C13EE4" w:rsidRDefault="00C13EE4" w:rsidP="00C13EE4"/>
        </w:tc>
        <w:tc>
          <w:tcPr>
            <w:tcW w:w="1981" w:type="dxa"/>
            <w:shd w:val="clear" w:color="auto" w:fill="DBE5F1" w:themeFill="accent1" w:themeFillTint="33"/>
          </w:tcPr>
          <w:p w14:paraId="439DF992" w14:textId="455A1EE5" w:rsidR="00C13EE4" w:rsidRDefault="00C13EE4" w:rsidP="00C13EE4">
            <w:r>
              <w:t>GND</w:t>
            </w:r>
          </w:p>
        </w:tc>
        <w:tc>
          <w:tcPr>
            <w:tcW w:w="3541" w:type="dxa"/>
            <w:shd w:val="clear" w:color="auto" w:fill="DBE5F1" w:themeFill="accent1" w:themeFillTint="33"/>
          </w:tcPr>
          <w:p w14:paraId="1E7C2E3B" w14:textId="77777777" w:rsidR="00C13EE4" w:rsidRDefault="00C13EE4" w:rsidP="00C13EE4"/>
        </w:tc>
      </w:tr>
      <w:tr w:rsidR="00C13EE4" w14:paraId="330DAD8E" w14:textId="77777777" w:rsidTr="0039079D">
        <w:tc>
          <w:tcPr>
            <w:tcW w:w="696" w:type="dxa"/>
          </w:tcPr>
          <w:p w14:paraId="188127F1" w14:textId="32C891A0" w:rsidR="00C13EE4" w:rsidRPr="00DA2AD7" w:rsidRDefault="00C13EE4" w:rsidP="00C13EE4">
            <w:r>
              <w:t>112</w:t>
            </w:r>
          </w:p>
        </w:tc>
        <w:tc>
          <w:tcPr>
            <w:tcW w:w="1851" w:type="dxa"/>
          </w:tcPr>
          <w:p w14:paraId="2DE60E89" w14:textId="50D1507C" w:rsidR="00C13EE4" w:rsidRPr="002272BB" w:rsidRDefault="00C13EE4" w:rsidP="00C13EE4">
            <w:r w:rsidRPr="002272BB">
              <w:t>DSI1_DP2</w:t>
            </w:r>
          </w:p>
        </w:tc>
        <w:tc>
          <w:tcPr>
            <w:tcW w:w="1843" w:type="dxa"/>
          </w:tcPr>
          <w:p w14:paraId="6DC86A45" w14:textId="55D6DC5A" w:rsidR="00C13EE4" w:rsidRDefault="00C13EE4" w:rsidP="00C13EE4">
            <w:r>
              <w:t>—</w:t>
            </w:r>
          </w:p>
        </w:tc>
        <w:tc>
          <w:tcPr>
            <w:tcW w:w="1981" w:type="dxa"/>
          </w:tcPr>
          <w:p w14:paraId="3CA1C45D" w14:textId="50182C16" w:rsidR="00C13EE4" w:rsidRDefault="00C13EE4" w:rsidP="00C13EE4">
            <w:r>
              <w:t>—</w:t>
            </w:r>
          </w:p>
        </w:tc>
        <w:tc>
          <w:tcPr>
            <w:tcW w:w="3541" w:type="dxa"/>
          </w:tcPr>
          <w:p w14:paraId="24F701D2" w14:textId="745FCE0C" w:rsidR="00C13EE4" w:rsidRDefault="00C13EE4" w:rsidP="00C13EE4">
            <w:r>
              <w:t>—</w:t>
            </w:r>
          </w:p>
        </w:tc>
      </w:tr>
      <w:tr w:rsidR="00C13EE4" w14:paraId="75E52F39" w14:textId="77777777" w:rsidTr="0039079D">
        <w:tc>
          <w:tcPr>
            <w:tcW w:w="696" w:type="dxa"/>
          </w:tcPr>
          <w:p w14:paraId="2EC7F961" w14:textId="0AAA7ED6" w:rsidR="00C13EE4" w:rsidRPr="00DA2AD7" w:rsidRDefault="00C13EE4" w:rsidP="00C13EE4">
            <w:r>
              <w:t>114</w:t>
            </w:r>
          </w:p>
        </w:tc>
        <w:tc>
          <w:tcPr>
            <w:tcW w:w="1851" w:type="dxa"/>
          </w:tcPr>
          <w:p w14:paraId="48B6BB14" w14:textId="09097513" w:rsidR="00C13EE4" w:rsidRPr="002272BB" w:rsidRDefault="00C13EE4" w:rsidP="00C13EE4">
            <w:r w:rsidRPr="002272BB">
              <w:t>DSI1_DN2</w:t>
            </w:r>
          </w:p>
        </w:tc>
        <w:tc>
          <w:tcPr>
            <w:tcW w:w="1843" w:type="dxa"/>
          </w:tcPr>
          <w:p w14:paraId="2533DAFD" w14:textId="2ED05532" w:rsidR="00C13EE4" w:rsidRDefault="00C13EE4" w:rsidP="00C13EE4">
            <w:r>
              <w:t>—</w:t>
            </w:r>
          </w:p>
        </w:tc>
        <w:tc>
          <w:tcPr>
            <w:tcW w:w="1981" w:type="dxa"/>
          </w:tcPr>
          <w:p w14:paraId="5164E4E4" w14:textId="4A603935" w:rsidR="00C13EE4" w:rsidRDefault="00C13EE4" w:rsidP="00C13EE4">
            <w:r>
              <w:t>—</w:t>
            </w:r>
          </w:p>
        </w:tc>
        <w:tc>
          <w:tcPr>
            <w:tcW w:w="3541" w:type="dxa"/>
          </w:tcPr>
          <w:p w14:paraId="26ADD586" w14:textId="1A70977A" w:rsidR="00C13EE4" w:rsidRDefault="00C13EE4" w:rsidP="00C13EE4">
            <w:r>
              <w:t>—</w:t>
            </w:r>
          </w:p>
        </w:tc>
      </w:tr>
      <w:tr w:rsidR="00C13EE4" w14:paraId="0C310222" w14:textId="77777777" w:rsidTr="0039079D">
        <w:tc>
          <w:tcPr>
            <w:tcW w:w="696" w:type="dxa"/>
            <w:shd w:val="clear" w:color="auto" w:fill="DBE5F1" w:themeFill="accent1" w:themeFillTint="33"/>
          </w:tcPr>
          <w:p w14:paraId="74518ABA" w14:textId="3BE4127E" w:rsidR="00C13EE4" w:rsidRPr="00DA2AD7" w:rsidRDefault="00C13EE4" w:rsidP="00C13EE4">
            <w:r>
              <w:t>116</w:t>
            </w:r>
          </w:p>
        </w:tc>
        <w:tc>
          <w:tcPr>
            <w:tcW w:w="1851" w:type="dxa"/>
            <w:shd w:val="clear" w:color="auto" w:fill="DBE5F1" w:themeFill="accent1" w:themeFillTint="33"/>
          </w:tcPr>
          <w:p w14:paraId="7743E67F" w14:textId="7B0E2487" w:rsidR="00C13EE4" w:rsidRPr="00037B49" w:rsidRDefault="00C13EE4" w:rsidP="00C13EE4">
            <w:r w:rsidRPr="005D375F">
              <w:t>GND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02EE89C1" w14:textId="77777777" w:rsidR="00C13EE4" w:rsidRDefault="00C13EE4" w:rsidP="00C13EE4"/>
        </w:tc>
        <w:tc>
          <w:tcPr>
            <w:tcW w:w="1981" w:type="dxa"/>
            <w:shd w:val="clear" w:color="auto" w:fill="DBE5F1" w:themeFill="accent1" w:themeFillTint="33"/>
          </w:tcPr>
          <w:p w14:paraId="14276F15" w14:textId="2D601A06" w:rsidR="00C13EE4" w:rsidRDefault="00C13EE4" w:rsidP="00C13EE4">
            <w:r>
              <w:t>GND</w:t>
            </w:r>
          </w:p>
        </w:tc>
        <w:tc>
          <w:tcPr>
            <w:tcW w:w="3541" w:type="dxa"/>
            <w:shd w:val="clear" w:color="auto" w:fill="DBE5F1" w:themeFill="accent1" w:themeFillTint="33"/>
          </w:tcPr>
          <w:p w14:paraId="47DD346D" w14:textId="77777777" w:rsidR="00C13EE4" w:rsidRDefault="00C13EE4" w:rsidP="00C13EE4"/>
        </w:tc>
      </w:tr>
      <w:tr w:rsidR="00C13EE4" w14:paraId="05DF8A95" w14:textId="77777777" w:rsidTr="0039079D">
        <w:tc>
          <w:tcPr>
            <w:tcW w:w="696" w:type="dxa"/>
          </w:tcPr>
          <w:p w14:paraId="4F2B7F3C" w14:textId="34EECAA4" w:rsidR="00C13EE4" w:rsidRPr="00DA2AD7" w:rsidRDefault="00C13EE4" w:rsidP="00C13EE4">
            <w:r>
              <w:t>118</w:t>
            </w:r>
          </w:p>
        </w:tc>
        <w:tc>
          <w:tcPr>
            <w:tcW w:w="1851" w:type="dxa"/>
          </w:tcPr>
          <w:p w14:paraId="52BCF311" w14:textId="3ADDCC93" w:rsidR="00C13EE4" w:rsidRPr="002272BB" w:rsidRDefault="00C13EE4" w:rsidP="00C13EE4">
            <w:r w:rsidRPr="002272BB">
              <w:t>DSI1_DP1</w:t>
            </w:r>
          </w:p>
        </w:tc>
        <w:tc>
          <w:tcPr>
            <w:tcW w:w="1843" w:type="dxa"/>
          </w:tcPr>
          <w:p w14:paraId="35C5BDF3" w14:textId="057D83D3" w:rsidR="00C13EE4" w:rsidRDefault="00C13EE4" w:rsidP="00C13EE4">
            <w:r>
              <w:t>—</w:t>
            </w:r>
          </w:p>
        </w:tc>
        <w:tc>
          <w:tcPr>
            <w:tcW w:w="1981" w:type="dxa"/>
          </w:tcPr>
          <w:p w14:paraId="7E14E6E5" w14:textId="219B4979" w:rsidR="00C13EE4" w:rsidRDefault="00C13EE4" w:rsidP="00C13EE4">
            <w:r>
              <w:t>—</w:t>
            </w:r>
          </w:p>
        </w:tc>
        <w:tc>
          <w:tcPr>
            <w:tcW w:w="3541" w:type="dxa"/>
          </w:tcPr>
          <w:p w14:paraId="02EAD44F" w14:textId="24F33151" w:rsidR="00C13EE4" w:rsidRDefault="00C13EE4" w:rsidP="00C13EE4">
            <w:r>
              <w:t>—</w:t>
            </w:r>
          </w:p>
        </w:tc>
      </w:tr>
      <w:tr w:rsidR="00C13EE4" w14:paraId="2F13A0EB" w14:textId="77777777" w:rsidTr="0039079D">
        <w:tc>
          <w:tcPr>
            <w:tcW w:w="696" w:type="dxa"/>
          </w:tcPr>
          <w:p w14:paraId="6BD42C3A" w14:textId="03207E0D" w:rsidR="00C13EE4" w:rsidRPr="00DA2AD7" w:rsidRDefault="00C13EE4" w:rsidP="00C13EE4">
            <w:r>
              <w:t>120</w:t>
            </w:r>
          </w:p>
        </w:tc>
        <w:tc>
          <w:tcPr>
            <w:tcW w:w="1851" w:type="dxa"/>
          </w:tcPr>
          <w:p w14:paraId="45B1A373" w14:textId="69FE063B" w:rsidR="00C13EE4" w:rsidRPr="002272BB" w:rsidRDefault="00C13EE4" w:rsidP="00C13EE4">
            <w:r w:rsidRPr="002272BB">
              <w:t>DSI1_DN1</w:t>
            </w:r>
          </w:p>
        </w:tc>
        <w:tc>
          <w:tcPr>
            <w:tcW w:w="1843" w:type="dxa"/>
          </w:tcPr>
          <w:p w14:paraId="4AD83D2E" w14:textId="3B36FA83" w:rsidR="00C13EE4" w:rsidRDefault="00C13EE4" w:rsidP="00C13EE4">
            <w:r>
              <w:t>—</w:t>
            </w:r>
          </w:p>
        </w:tc>
        <w:tc>
          <w:tcPr>
            <w:tcW w:w="1981" w:type="dxa"/>
          </w:tcPr>
          <w:p w14:paraId="64AFF5B6" w14:textId="5D5E6273" w:rsidR="00C13EE4" w:rsidRDefault="00C13EE4" w:rsidP="00C13EE4">
            <w:r>
              <w:t>—</w:t>
            </w:r>
          </w:p>
        </w:tc>
        <w:tc>
          <w:tcPr>
            <w:tcW w:w="3541" w:type="dxa"/>
          </w:tcPr>
          <w:p w14:paraId="4D722574" w14:textId="20B7B4C3" w:rsidR="00C13EE4" w:rsidRDefault="00C13EE4" w:rsidP="00C13EE4">
            <w:r>
              <w:t>—</w:t>
            </w:r>
          </w:p>
        </w:tc>
      </w:tr>
      <w:tr w:rsidR="00C13EE4" w14:paraId="29EB6DEF" w14:textId="77777777" w:rsidTr="0039079D">
        <w:tc>
          <w:tcPr>
            <w:tcW w:w="696" w:type="dxa"/>
            <w:shd w:val="clear" w:color="auto" w:fill="DBE5F1" w:themeFill="accent1" w:themeFillTint="33"/>
          </w:tcPr>
          <w:p w14:paraId="1F111FAE" w14:textId="69490EB9" w:rsidR="00C13EE4" w:rsidRPr="00DA2AD7" w:rsidRDefault="00C13EE4" w:rsidP="00C13EE4">
            <w:r>
              <w:t>122</w:t>
            </w:r>
          </w:p>
        </w:tc>
        <w:tc>
          <w:tcPr>
            <w:tcW w:w="1851" w:type="dxa"/>
            <w:shd w:val="clear" w:color="auto" w:fill="DBE5F1" w:themeFill="accent1" w:themeFillTint="33"/>
          </w:tcPr>
          <w:p w14:paraId="6EF9148C" w14:textId="2D55AA76" w:rsidR="00C13EE4" w:rsidRPr="00E54900" w:rsidRDefault="00C13EE4" w:rsidP="00C13EE4">
            <w:r w:rsidRPr="005D375F">
              <w:t>GND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649643DB" w14:textId="77777777" w:rsidR="00C13EE4" w:rsidRDefault="00C13EE4" w:rsidP="00C13EE4"/>
        </w:tc>
        <w:tc>
          <w:tcPr>
            <w:tcW w:w="1981" w:type="dxa"/>
            <w:shd w:val="clear" w:color="auto" w:fill="DBE5F1" w:themeFill="accent1" w:themeFillTint="33"/>
          </w:tcPr>
          <w:p w14:paraId="73B61248" w14:textId="5AD3220F" w:rsidR="00C13EE4" w:rsidRDefault="00C13EE4" w:rsidP="00C13EE4">
            <w:r>
              <w:t>GND</w:t>
            </w:r>
          </w:p>
        </w:tc>
        <w:tc>
          <w:tcPr>
            <w:tcW w:w="3541" w:type="dxa"/>
            <w:shd w:val="clear" w:color="auto" w:fill="DBE5F1" w:themeFill="accent1" w:themeFillTint="33"/>
          </w:tcPr>
          <w:p w14:paraId="2AE83950" w14:textId="77777777" w:rsidR="00C13EE4" w:rsidRDefault="00C13EE4" w:rsidP="00C13EE4"/>
        </w:tc>
      </w:tr>
      <w:tr w:rsidR="00C13EE4" w14:paraId="18162406" w14:textId="77777777" w:rsidTr="0039079D">
        <w:tc>
          <w:tcPr>
            <w:tcW w:w="696" w:type="dxa"/>
          </w:tcPr>
          <w:p w14:paraId="47E52252" w14:textId="52D638E1" w:rsidR="00C13EE4" w:rsidRPr="00DA2AD7" w:rsidRDefault="00C13EE4" w:rsidP="00C13EE4">
            <w:r>
              <w:t>124</w:t>
            </w:r>
          </w:p>
        </w:tc>
        <w:tc>
          <w:tcPr>
            <w:tcW w:w="1851" w:type="dxa"/>
          </w:tcPr>
          <w:p w14:paraId="3C627BFB" w14:textId="55AFEEFD" w:rsidR="00C13EE4" w:rsidRPr="00E54900" w:rsidRDefault="00C13EE4" w:rsidP="00C13EE4">
            <w:r w:rsidRPr="003E7C23">
              <w:t>NC</w:t>
            </w:r>
          </w:p>
        </w:tc>
        <w:tc>
          <w:tcPr>
            <w:tcW w:w="1843" w:type="dxa"/>
          </w:tcPr>
          <w:p w14:paraId="293B1E02" w14:textId="7480A6D9" w:rsidR="00C13EE4" w:rsidRDefault="00C13EE4" w:rsidP="00C13EE4">
            <w:r>
              <w:t>—</w:t>
            </w:r>
          </w:p>
        </w:tc>
        <w:tc>
          <w:tcPr>
            <w:tcW w:w="1981" w:type="dxa"/>
          </w:tcPr>
          <w:p w14:paraId="5BFAF3B0" w14:textId="014F28E9" w:rsidR="00C13EE4" w:rsidRDefault="00C13EE4" w:rsidP="00C13EE4">
            <w:r>
              <w:t>—</w:t>
            </w:r>
          </w:p>
        </w:tc>
        <w:tc>
          <w:tcPr>
            <w:tcW w:w="3541" w:type="dxa"/>
          </w:tcPr>
          <w:p w14:paraId="45639349" w14:textId="339F23CF" w:rsidR="00C13EE4" w:rsidRDefault="00C13EE4" w:rsidP="00C13EE4">
            <w:r>
              <w:t>—</w:t>
            </w:r>
          </w:p>
        </w:tc>
      </w:tr>
      <w:tr w:rsidR="00C13EE4" w14:paraId="6E76FEBC" w14:textId="77777777" w:rsidTr="0039079D">
        <w:tc>
          <w:tcPr>
            <w:tcW w:w="696" w:type="dxa"/>
          </w:tcPr>
          <w:p w14:paraId="2470BF1E" w14:textId="72B040E7" w:rsidR="00C13EE4" w:rsidRPr="00DA2AD7" w:rsidRDefault="00C13EE4" w:rsidP="00C13EE4">
            <w:r>
              <w:t>126</w:t>
            </w:r>
          </w:p>
        </w:tc>
        <w:tc>
          <w:tcPr>
            <w:tcW w:w="1851" w:type="dxa"/>
          </w:tcPr>
          <w:p w14:paraId="14609993" w14:textId="597040A4" w:rsidR="00C13EE4" w:rsidRPr="00E54900" w:rsidRDefault="00C13EE4" w:rsidP="00C13EE4">
            <w:r w:rsidRPr="003E7C23">
              <w:t>NC</w:t>
            </w:r>
          </w:p>
        </w:tc>
        <w:tc>
          <w:tcPr>
            <w:tcW w:w="1843" w:type="dxa"/>
          </w:tcPr>
          <w:p w14:paraId="58F04E4E" w14:textId="068DC04E" w:rsidR="00C13EE4" w:rsidRDefault="00C13EE4" w:rsidP="00C13EE4">
            <w:r>
              <w:t>—</w:t>
            </w:r>
          </w:p>
        </w:tc>
        <w:tc>
          <w:tcPr>
            <w:tcW w:w="1981" w:type="dxa"/>
          </w:tcPr>
          <w:p w14:paraId="15F8DF21" w14:textId="1C88D6A9" w:rsidR="00C13EE4" w:rsidRDefault="00C13EE4" w:rsidP="00C13EE4">
            <w:r>
              <w:t>—</w:t>
            </w:r>
          </w:p>
        </w:tc>
        <w:tc>
          <w:tcPr>
            <w:tcW w:w="3541" w:type="dxa"/>
          </w:tcPr>
          <w:p w14:paraId="0794B1D5" w14:textId="030EF42F" w:rsidR="00C13EE4" w:rsidRDefault="00C13EE4" w:rsidP="00C13EE4">
            <w:r>
              <w:t>—</w:t>
            </w:r>
          </w:p>
        </w:tc>
      </w:tr>
      <w:tr w:rsidR="00C13EE4" w14:paraId="5787D64B" w14:textId="77777777" w:rsidTr="0039079D">
        <w:tc>
          <w:tcPr>
            <w:tcW w:w="696" w:type="dxa"/>
          </w:tcPr>
          <w:p w14:paraId="661761A3" w14:textId="0728F873" w:rsidR="00C13EE4" w:rsidRPr="00DA2AD7" w:rsidRDefault="00C13EE4" w:rsidP="00C13EE4">
            <w:r>
              <w:t>128</w:t>
            </w:r>
          </w:p>
        </w:tc>
        <w:tc>
          <w:tcPr>
            <w:tcW w:w="1851" w:type="dxa"/>
          </w:tcPr>
          <w:p w14:paraId="2A09A76C" w14:textId="6122B290" w:rsidR="00C13EE4" w:rsidRPr="00E54900" w:rsidRDefault="00C13EE4" w:rsidP="00C13EE4">
            <w:r w:rsidRPr="003E7C23">
              <w:t>NC</w:t>
            </w:r>
          </w:p>
        </w:tc>
        <w:tc>
          <w:tcPr>
            <w:tcW w:w="1843" w:type="dxa"/>
          </w:tcPr>
          <w:p w14:paraId="4F68A1B7" w14:textId="21847119" w:rsidR="00C13EE4" w:rsidRDefault="00C13EE4" w:rsidP="00C13EE4">
            <w:r>
              <w:t>—</w:t>
            </w:r>
          </w:p>
        </w:tc>
        <w:tc>
          <w:tcPr>
            <w:tcW w:w="1981" w:type="dxa"/>
          </w:tcPr>
          <w:p w14:paraId="7C10CE41" w14:textId="489FD3B5" w:rsidR="00C13EE4" w:rsidRDefault="00C13EE4" w:rsidP="00C13EE4">
            <w:r>
              <w:t>—</w:t>
            </w:r>
          </w:p>
        </w:tc>
        <w:tc>
          <w:tcPr>
            <w:tcW w:w="3541" w:type="dxa"/>
          </w:tcPr>
          <w:p w14:paraId="2BC59F95" w14:textId="6FBA592E" w:rsidR="00C13EE4" w:rsidRDefault="00C13EE4" w:rsidP="00C13EE4">
            <w:r>
              <w:t>—</w:t>
            </w:r>
          </w:p>
        </w:tc>
      </w:tr>
      <w:tr w:rsidR="00C13EE4" w14:paraId="53DFD9A0" w14:textId="77777777" w:rsidTr="0039079D">
        <w:tc>
          <w:tcPr>
            <w:tcW w:w="696" w:type="dxa"/>
          </w:tcPr>
          <w:p w14:paraId="1134D9CF" w14:textId="3A2A39AC" w:rsidR="00C13EE4" w:rsidRPr="00DA2AD7" w:rsidRDefault="00C13EE4" w:rsidP="00C13EE4">
            <w:r>
              <w:t>130</w:t>
            </w:r>
          </w:p>
        </w:tc>
        <w:tc>
          <w:tcPr>
            <w:tcW w:w="1851" w:type="dxa"/>
          </w:tcPr>
          <w:p w14:paraId="33949685" w14:textId="0B292F02" w:rsidR="00C13EE4" w:rsidRPr="00E54900" w:rsidRDefault="00C13EE4" w:rsidP="00C13EE4">
            <w:r w:rsidRPr="003E7C23">
              <w:t>NC</w:t>
            </w:r>
          </w:p>
        </w:tc>
        <w:tc>
          <w:tcPr>
            <w:tcW w:w="1843" w:type="dxa"/>
          </w:tcPr>
          <w:p w14:paraId="665F2842" w14:textId="78676754" w:rsidR="00C13EE4" w:rsidRDefault="00C13EE4" w:rsidP="00C13EE4">
            <w:r>
              <w:t>—</w:t>
            </w:r>
          </w:p>
        </w:tc>
        <w:tc>
          <w:tcPr>
            <w:tcW w:w="1981" w:type="dxa"/>
          </w:tcPr>
          <w:p w14:paraId="6B9851CD" w14:textId="5B82BAEE" w:rsidR="00C13EE4" w:rsidRDefault="00C13EE4" w:rsidP="00C13EE4">
            <w:r>
              <w:t>—</w:t>
            </w:r>
          </w:p>
        </w:tc>
        <w:tc>
          <w:tcPr>
            <w:tcW w:w="3541" w:type="dxa"/>
          </w:tcPr>
          <w:p w14:paraId="4D871FE8" w14:textId="10B4407D" w:rsidR="00C13EE4" w:rsidRDefault="00C13EE4" w:rsidP="00C13EE4">
            <w:r>
              <w:t>—</w:t>
            </w:r>
          </w:p>
        </w:tc>
      </w:tr>
      <w:tr w:rsidR="00C13EE4" w14:paraId="589924D3" w14:textId="77777777" w:rsidTr="0039079D">
        <w:tc>
          <w:tcPr>
            <w:tcW w:w="696" w:type="dxa"/>
          </w:tcPr>
          <w:p w14:paraId="4DACC0DE" w14:textId="447F62CA" w:rsidR="00C13EE4" w:rsidRPr="00DA2AD7" w:rsidRDefault="00C13EE4" w:rsidP="00C13EE4">
            <w:r>
              <w:t>132</w:t>
            </w:r>
          </w:p>
        </w:tc>
        <w:tc>
          <w:tcPr>
            <w:tcW w:w="1851" w:type="dxa"/>
          </w:tcPr>
          <w:p w14:paraId="776FD425" w14:textId="45FD1A65" w:rsidR="00C13EE4" w:rsidRPr="00E54900" w:rsidRDefault="00C13EE4" w:rsidP="00C13EE4">
            <w:r w:rsidRPr="003E7C23">
              <w:t>NC</w:t>
            </w:r>
          </w:p>
        </w:tc>
        <w:tc>
          <w:tcPr>
            <w:tcW w:w="1843" w:type="dxa"/>
          </w:tcPr>
          <w:p w14:paraId="182A84EF" w14:textId="31F403BE" w:rsidR="00C13EE4" w:rsidRDefault="00C13EE4" w:rsidP="00C13EE4">
            <w:r>
              <w:t>—</w:t>
            </w:r>
          </w:p>
        </w:tc>
        <w:tc>
          <w:tcPr>
            <w:tcW w:w="1981" w:type="dxa"/>
          </w:tcPr>
          <w:p w14:paraId="323A711C" w14:textId="414A109B" w:rsidR="00C13EE4" w:rsidRDefault="00C13EE4" w:rsidP="00C13EE4">
            <w:r>
              <w:t>—</w:t>
            </w:r>
          </w:p>
        </w:tc>
        <w:tc>
          <w:tcPr>
            <w:tcW w:w="3541" w:type="dxa"/>
          </w:tcPr>
          <w:p w14:paraId="07120010" w14:textId="6E1AAAFD" w:rsidR="00C13EE4" w:rsidRDefault="00C13EE4" w:rsidP="00C13EE4">
            <w:r>
              <w:t>—</w:t>
            </w:r>
          </w:p>
        </w:tc>
      </w:tr>
      <w:tr w:rsidR="00C13EE4" w14:paraId="5D431821" w14:textId="77777777" w:rsidTr="0039079D">
        <w:tc>
          <w:tcPr>
            <w:tcW w:w="696" w:type="dxa"/>
            <w:shd w:val="clear" w:color="auto" w:fill="DBE5F1" w:themeFill="accent1" w:themeFillTint="33"/>
          </w:tcPr>
          <w:p w14:paraId="0626A9A4" w14:textId="02CF59AC" w:rsidR="00C13EE4" w:rsidRPr="00DA2AD7" w:rsidRDefault="00C13EE4" w:rsidP="00C13EE4">
            <w:r>
              <w:t>134</w:t>
            </w:r>
          </w:p>
        </w:tc>
        <w:tc>
          <w:tcPr>
            <w:tcW w:w="1851" w:type="dxa"/>
            <w:shd w:val="clear" w:color="auto" w:fill="DBE5F1" w:themeFill="accent1" w:themeFillTint="33"/>
          </w:tcPr>
          <w:p w14:paraId="1446BD24" w14:textId="1FF8427A" w:rsidR="00C13EE4" w:rsidRPr="00E54900" w:rsidRDefault="00C13EE4" w:rsidP="00C13EE4">
            <w:r w:rsidRPr="00037B49">
              <w:t>GND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78D2C945" w14:textId="77777777" w:rsidR="00C13EE4" w:rsidRDefault="00C13EE4" w:rsidP="00C13EE4"/>
        </w:tc>
        <w:tc>
          <w:tcPr>
            <w:tcW w:w="1981" w:type="dxa"/>
            <w:shd w:val="clear" w:color="auto" w:fill="DBE5F1" w:themeFill="accent1" w:themeFillTint="33"/>
          </w:tcPr>
          <w:p w14:paraId="498048F0" w14:textId="70CE7708" w:rsidR="00C13EE4" w:rsidRDefault="00C13EE4" w:rsidP="00C13EE4">
            <w:r>
              <w:t>GND</w:t>
            </w:r>
          </w:p>
        </w:tc>
        <w:tc>
          <w:tcPr>
            <w:tcW w:w="3541" w:type="dxa"/>
            <w:shd w:val="clear" w:color="auto" w:fill="DBE5F1" w:themeFill="accent1" w:themeFillTint="33"/>
          </w:tcPr>
          <w:p w14:paraId="597AF62E" w14:textId="77777777" w:rsidR="00C13EE4" w:rsidRDefault="00C13EE4" w:rsidP="00C13EE4"/>
        </w:tc>
      </w:tr>
      <w:tr w:rsidR="00C13EE4" w14:paraId="28AA790D" w14:textId="77777777" w:rsidTr="0039079D">
        <w:tc>
          <w:tcPr>
            <w:tcW w:w="696" w:type="dxa"/>
          </w:tcPr>
          <w:p w14:paraId="72018686" w14:textId="7F6D1045" w:rsidR="00C13EE4" w:rsidRPr="00DA2AD7" w:rsidRDefault="00C13EE4" w:rsidP="00C13EE4">
            <w:r>
              <w:t>136</w:t>
            </w:r>
          </w:p>
        </w:tc>
        <w:tc>
          <w:tcPr>
            <w:tcW w:w="1851" w:type="dxa"/>
          </w:tcPr>
          <w:p w14:paraId="3F92A908" w14:textId="40CB394F" w:rsidR="00C13EE4" w:rsidRPr="002337DB" w:rsidRDefault="00C13EE4" w:rsidP="00C13EE4">
            <w:r w:rsidRPr="002337DB">
              <w:t>CAM0_DP0</w:t>
            </w:r>
          </w:p>
        </w:tc>
        <w:tc>
          <w:tcPr>
            <w:tcW w:w="1843" w:type="dxa"/>
          </w:tcPr>
          <w:p w14:paraId="786B768A" w14:textId="3D2C3D58" w:rsidR="00C13EE4" w:rsidRDefault="00C13EE4" w:rsidP="00C13EE4">
            <w:r>
              <w:t>—</w:t>
            </w:r>
          </w:p>
        </w:tc>
        <w:tc>
          <w:tcPr>
            <w:tcW w:w="1981" w:type="dxa"/>
          </w:tcPr>
          <w:p w14:paraId="4DAF75C8" w14:textId="6E4D4966" w:rsidR="00C13EE4" w:rsidRDefault="00C13EE4" w:rsidP="00C13EE4">
            <w:r>
              <w:t>—</w:t>
            </w:r>
          </w:p>
        </w:tc>
        <w:tc>
          <w:tcPr>
            <w:tcW w:w="3541" w:type="dxa"/>
          </w:tcPr>
          <w:p w14:paraId="5F4657FD" w14:textId="37A15A3F" w:rsidR="00C13EE4" w:rsidRDefault="00C13EE4" w:rsidP="00C13EE4">
            <w:r>
              <w:t>—</w:t>
            </w:r>
          </w:p>
        </w:tc>
      </w:tr>
      <w:tr w:rsidR="00C13EE4" w14:paraId="0CA5BF37" w14:textId="77777777" w:rsidTr="0039079D">
        <w:tc>
          <w:tcPr>
            <w:tcW w:w="696" w:type="dxa"/>
          </w:tcPr>
          <w:p w14:paraId="2EF2B008" w14:textId="51B38329" w:rsidR="00C13EE4" w:rsidRPr="00DA2AD7" w:rsidRDefault="00C13EE4" w:rsidP="00C13EE4">
            <w:r>
              <w:t>138</w:t>
            </w:r>
          </w:p>
        </w:tc>
        <w:tc>
          <w:tcPr>
            <w:tcW w:w="1851" w:type="dxa"/>
          </w:tcPr>
          <w:p w14:paraId="2F57E13F" w14:textId="4F6254E7" w:rsidR="00C13EE4" w:rsidRPr="002337DB" w:rsidRDefault="00C13EE4" w:rsidP="00C13EE4">
            <w:r w:rsidRPr="002337DB">
              <w:t>CAM0_DN0</w:t>
            </w:r>
          </w:p>
        </w:tc>
        <w:tc>
          <w:tcPr>
            <w:tcW w:w="1843" w:type="dxa"/>
          </w:tcPr>
          <w:p w14:paraId="59690C85" w14:textId="653A1D9A" w:rsidR="00C13EE4" w:rsidRDefault="00C13EE4" w:rsidP="00C13EE4">
            <w:r>
              <w:t>—</w:t>
            </w:r>
          </w:p>
        </w:tc>
        <w:tc>
          <w:tcPr>
            <w:tcW w:w="1981" w:type="dxa"/>
          </w:tcPr>
          <w:p w14:paraId="2E1233F7" w14:textId="2605C591" w:rsidR="00C13EE4" w:rsidRDefault="00C13EE4" w:rsidP="00C13EE4">
            <w:r>
              <w:t>—</w:t>
            </w:r>
          </w:p>
        </w:tc>
        <w:tc>
          <w:tcPr>
            <w:tcW w:w="3541" w:type="dxa"/>
          </w:tcPr>
          <w:p w14:paraId="0B6068EB" w14:textId="440FE6C6" w:rsidR="00C13EE4" w:rsidRDefault="00C13EE4" w:rsidP="00C13EE4">
            <w:r>
              <w:t>—</w:t>
            </w:r>
          </w:p>
        </w:tc>
      </w:tr>
      <w:tr w:rsidR="00C13EE4" w14:paraId="346EA8EC" w14:textId="77777777" w:rsidTr="0039079D">
        <w:tc>
          <w:tcPr>
            <w:tcW w:w="696" w:type="dxa"/>
            <w:shd w:val="clear" w:color="auto" w:fill="DBE5F1" w:themeFill="accent1" w:themeFillTint="33"/>
          </w:tcPr>
          <w:p w14:paraId="4DA54B2A" w14:textId="005AF4D1" w:rsidR="00C13EE4" w:rsidRPr="00DA2AD7" w:rsidRDefault="00C13EE4" w:rsidP="00C13EE4">
            <w:r>
              <w:t>140</w:t>
            </w:r>
          </w:p>
        </w:tc>
        <w:tc>
          <w:tcPr>
            <w:tcW w:w="1851" w:type="dxa"/>
            <w:shd w:val="clear" w:color="auto" w:fill="DBE5F1" w:themeFill="accent1" w:themeFillTint="33"/>
          </w:tcPr>
          <w:p w14:paraId="59416E36" w14:textId="1127D3CF" w:rsidR="00C13EE4" w:rsidRPr="00E54900" w:rsidRDefault="00C13EE4" w:rsidP="00C13EE4">
            <w:r w:rsidRPr="005D375F">
              <w:t>GND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3E2DF34C" w14:textId="77777777" w:rsidR="00C13EE4" w:rsidRDefault="00C13EE4" w:rsidP="00C13EE4"/>
        </w:tc>
        <w:tc>
          <w:tcPr>
            <w:tcW w:w="1981" w:type="dxa"/>
            <w:shd w:val="clear" w:color="auto" w:fill="DBE5F1" w:themeFill="accent1" w:themeFillTint="33"/>
          </w:tcPr>
          <w:p w14:paraId="03DB70BF" w14:textId="3BB96917" w:rsidR="00C13EE4" w:rsidRDefault="00C13EE4" w:rsidP="00C13EE4">
            <w:r>
              <w:t>GND</w:t>
            </w:r>
          </w:p>
        </w:tc>
        <w:tc>
          <w:tcPr>
            <w:tcW w:w="3541" w:type="dxa"/>
            <w:shd w:val="clear" w:color="auto" w:fill="DBE5F1" w:themeFill="accent1" w:themeFillTint="33"/>
          </w:tcPr>
          <w:p w14:paraId="14810377" w14:textId="77777777" w:rsidR="00C13EE4" w:rsidRDefault="00C13EE4" w:rsidP="00C13EE4"/>
        </w:tc>
      </w:tr>
      <w:tr w:rsidR="00C13EE4" w14:paraId="046AC3AA" w14:textId="77777777" w:rsidTr="0039079D">
        <w:tc>
          <w:tcPr>
            <w:tcW w:w="696" w:type="dxa"/>
          </w:tcPr>
          <w:p w14:paraId="14534486" w14:textId="14443CD8" w:rsidR="00C13EE4" w:rsidRPr="00DA2AD7" w:rsidRDefault="00C13EE4" w:rsidP="00C13EE4">
            <w:r>
              <w:t>142</w:t>
            </w:r>
          </w:p>
        </w:tc>
        <w:tc>
          <w:tcPr>
            <w:tcW w:w="1851" w:type="dxa"/>
          </w:tcPr>
          <w:p w14:paraId="5978738A" w14:textId="4F94ECE7" w:rsidR="00C13EE4" w:rsidRPr="002337DB" w:rsidRDefault="00C13EE4" w:rsidP="00C13EE4">
            <w:r w:rsidRPr="002337DB">
              <w:t>CAM0_CP</w:t>
            </w:r>
          </w:p>
        </w:tc>
        <w:tc>
          <w:tcPr>
            <w:tcW w:w="1843" w:type="dxa"/>
          </w:tcPr>
          <w:p w14:paraId="7CF54B12" w14:textId="61EAD854" w:rsidR="00C13EE4" w:rsidRDefault="00C13EE4" w:rsidP="00C13EE4">
            <w:r>
              <w:t>—</w:t>
            </w:r>
          </w:p>
        </w:tc>
        <w:tc>
          <w:tcPr>
            <w:tcW w:w="1981" w:type="dxa"/>
          </w:tcPr>
          <w:p w14:paraId="694DFEDA" w14:textId="7F5AE653" w:rsidR="00C13EE4" w:rsidRDefault="00C13EE4" w:rsidP="00C13EE4">
            <w:r>
              <w:t>—</w:t>
            </w:r>
          </w:p>
        </w:tc>
        <w:tc>
          <w:tcPr>
            <w:tcW w:w="3541" w:type="dxa"/>
          </w:tcPr>
          <w:p w14:paraId="7036E136" w14:textId="4122F19D" w:rsidR="00C13EE4" w:rsidRDefault="00C13EE4" w:rsidP="00C13EE4">
            <w:r>
              <w:t>—</w:t>
            </w:r>
          </w:p>
        </w:tc>
      </w:tr>
      <w:tr w:rsidR="00C13EE4" w14:paraId="47831333" w14:textId="77777777" w:rsidTr="0039079D">
        <w:tc>
          <w:tcPr>
            <w:tcW w:w="696" w:type="dxa"/>
          </w:tcPr>
          <w:p w14:paraId="0EE10BBB" w14:textId="5334541B" w:rsidR="00C13EE4" w:rsidRPr="00DA2AD7" w:rsidRDefault="00C13EE4" w:rsidP="00C13EE4">
            <w:r>
              <w:t>144</w:t>
            </w:r>
          </w:p>
        </w:tc>
        <w:tc>
          <w:tcPr>
            <w:tcW w:w="1851" w:type="dxa"/>
          </w:tcPr>
          <w:p w14:paraId="6A8BB689" w14:textId="1F514717" w:rsidR="00C13EE4" w:rsidRPr="002337DB" w:rsidRDefault="00C13EE4" w:rsidP="00C13EE4">
            <w:r w:rsidRPr="002337DB">
              <w:t>CAM0_CN</w:t>
            </w:r>
          </w:p>
        </w:tc>
        <w:tc>
          <w:tcPr>
            <w:tcW w:w="1843" w:type="dxa"/>
          </w:tcPr>
          <w:p w14:paraId="0CE6890E" w14:textId="097A0C06" w:rsidR="00C13EE4" w:rsidRDefault="00C13EE4" w:rsidP="00C13EE4">
            <w:r>
              <w:t>—</w:t>
            </w:r>
          </w:p>
        </w:tc>
        <w:tc>
          <w:tcPr>
            <w:tcW w:w="1981" w:type="dxa"/>
          </w:tcPr>
          <w:p w14:paraId="0324850D" w14:textId="5D42FDAE" w:rsidR="00C13EE4" w:rsidRDefault="00C13EE4" w:rsidP="00C13EE4">
            <w:r>
              <w:t>—</w:t>
            </w:r>
          </w:p>
        </w:tc>
        <w:tc>
          <w:tcPr>
            <w:tcW w:w="3541" w:type="dxa"/>
          </w:tcPr>
          <w:p w14:paraId="2B110895" w14:textId="749BE93A" w:rsidR="00C13EE4" w:rsidRDefault="00C13EE4" w:rsidP="00C13EE4">
            <w:r>
              <w:t>—</w:t>
            </w:r>
          </w:p>
        </w:tc>
      </w:tr>
      <w:tr w:rsidR="00C13EE4" w14:paraId="3BF42407" w14:textId="77777777" w:rsidTr="0039079D">
        <w:tc>
          <w:tcPr>
            <w:tcW w:w="696" w:type="dxa"/>
            <w:shd w:val="clear" w:color="auto" w:fill="DBE5F1" w:themeFill="accent1" w:themeFillTint="33"/>
          </w:tcPr>
          <w:p w14:paraId="0A84588F" w14:textId="0075F3AA" w:rsidR="00C13EE4" w:rsidRPr="00DA2AD7" w:rsidRDefault="00C13EE4" w:rsidP="00C13EE4">
            <w:r>
              <w:t>146</w:t>
            </w:r>
          </w:p>
        </w:tc>
        <w:tc>
          <w:tcPr>
            <w:tcW w:w="1851" w:type="dxa"/>
            <w:shd w:val="clear" w:color="auto" w:fill="DBE5F1" w:themeFill="accent1" w:themeFillTint="33"/>
          </w:tcPr>
          <w:p w14:paraId="12460EF0" w14:textId="47FC1989" w:rsidR="00C13EE4" w:rsidRPr="005D375F" w:rsidRDefault="00C13EE4" w:rsidP="00C13EE4">
            <w:r w:rsidRPr="005D375F">
              <w:t>GND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24B7CE61" w14:textId="77777777" w:rsidR="00C13EE4" w:rsidRDefault="00C13EE4" w:rsidP="00C13EE4"/>
        </w:tc>
        <w:tc>
          <w:tcPr>
            <w:tcW w:w="1981" w:type="dxa"/>
            <w:shd w:val="clear" w:color="auto" w:fill="DBE5F1" w:themeFill="accent1" w:themeFillTint="33"/>
          </w:tcPr>
          <w:p w14:paraId="3A7513C4" w14:textId="53016282" w:rsidR="00C13EE4" w:rsidRDefault="00C13EE4" w:rsidP="00C13EE4">
            <w:r>
              <w:t>GND</w:t>
            </w:r>
          </w:p>
        </w:tc>
        <w:tc>
          <w:tcPr>
            <w:tcW w:w="3541" w:type="dxa"/>
            <w:shd w:val="clear" w:color="auto" w:fill="DBE5F1" w:themeFill="accent1" w:themeFillTint="33"/>
          </w:tcPr>
          <w:p w14:paraId="38840658" w14:textId="77777777" w:rsidR="00C13EE4" w:rsidRDefault="00C13EE4" w:rsidP="00C13EE4"/>
        </w:tc>
      </w:tr>
      <w:tr w:rsidR="00C13EE4" w14:paraId="792982AE" w14:textId="77777777" w:rsidTr="0039079D">
        <w:tc>
          <w:tcPr>
            <w:tcW w:w="696" w:type="dxa"/>
          </w:tcPr>
          <w:p w14:paraId="2016F404" w14:textId="47BB852F" w:rsidR="00C13EE4" w:rsidRPr="00DA2AD7" w:rsidRDefault="00C13EE4" w:rsidP="00C13EE4">
            <w:r>
              <w:t>148</w:t>
            </w:r>
          </w:p>
        </w:tc>
        <w:tc>
          <w:tcPr>
            <w:tcW w:w="1851" w:type="dxa"/>
          </w:tcPr>
          <w:p w14:paraId="2B9BFE45" w14:textId="103FC1B3" w:rsidR="00C13EE4" w:rsidRPr="002337DB" w:rsidRDefault="00C13EE4" w:rsidP="00C13EE4">
            <w:r w:rsidRPr="002337DB">
              <w:t>CAM0_DP1</w:t>
            </w:r>
          </w:p>
        </w:tc>
        <w:tc>
          <w:tcPr>
            <w:tcW w:w="1843" w:type="dxa"/>
          </w:tcPr>
          <w:p w14:paraId="1A76551E" w14:textId="50D94CB7" w:rsidR="00C13EE4" w:rsidRDefault="00C13EE4" w:rsidP="00C13EE4">
            <w:r>
              <w:t>—</w:t>
            </w:r>
          </w:p>
        </w:tc>
        <w:tc>
          <w:tcPr>
            <w:tcW w:w="1981" w:type="dxa"/>
          </w:tcPr>
          <w:p w14:paraId="48AC0E47" w14:textId="423C6B9D" w:rsidR="00C13EE4" w:rsidRDefault="00C13EE4" w:rsidP="00C13EE4">
            <w:r>
              <w:t>—</w:t>
            </w:r>
          </w:p>
        </w:tc>
        <w:tc>
          <w:tcPr>
            <w:tcW w:w="3541" w:type="dxa"/>
          </w:tcPr>
          <w:p w14:paraId="0BACA458" w14:textId="59E3792E" w:rsidR="00C13EE4" w:rsidRDefault="00C13EE4" w:rsidP="00C13EE4">
            <w:r>
              <w:t>—</w:t>
            </w:r>
          </w:p>
        </w:tc>
      </w:tr>
      <w:tr w:rsidR="00C13EE4" w14:paraId="364EE98C" w14:textId="77777777" w:rsidTr="0039079D">
        <w:tc>
          <w:tcPr>
            <w:tcW w:w="696" w:type="dxa"/>
          </w:tcPr>
          <w:p w14:paraId="48874EB0" w14:textId="406925DA" w:rsidR="00C13EE4" w:rsidRPr="00DA2AD7" w:rsidRDefault="00C13EE4" w:rsidP="00C13EE4">
            <w:r>
              <w:t>150</w:t>
            </w:r>
          </w:p>
        </w:tc>
        <w:tc>
          <w:tcPr>
            <w:tcW w:w="1851" w:type="dxa"/>
          </w:tcPr>
          <w:p w14:paraId="09E28AFC" w14:textId="78F6A54C" w:rsidR="00C13EE4" w:rsidRPr="002337DB" w:rsidRDefault="00C13EE4" w:rsidP="00C13EE4">
            <w:r w:rsidRPr="002337DB">
              <w:t>CAM0_DN1</w:t>
            </w:r>
          </w:p>
        </w:tc>
        <w:tc>
          <w:tcPr>
            <w:tcW w:w="1843" w:type="dxa"/>
          </w:tcPr>
          <w:p w14:paraId="52FA9F3E" w14:textId="3B60F2CE" w:rsidR="00C13EE4" w:rsidRDefault="00C13EE4" w:rsidP="00C13EE4">
            <w:r>
              <w:t>—</w:t>
            </w:r>
          </w:p>
        </w:tc>
        <w:tc>
          <w:tcPr>
            <w:tcW w:w="1981" w:type="dxa"/>
          </w:tcPr>
          <w:p w14:paraId="73BBE21D" w14:textId="22F933F6" w:rsidR="00C13EE4" w:rsidRDefault="00C13EE4" w:rsidP="00C13EE4">
            <w:r>
              <w:t>—</w:t>
            </w:r>
          </w:p>
        </w:tc>
        <w:tc>
          <w:tcPr>
            <w:tcW w:w="3541" w:type="dxa"/>
          </w:tcPr>
          <w:p w14:paraId="09DE7583" w14:textId="06ACB98C" w:rsidR="00C13EE4" w:rsidRDefault="00C13EE4" w:rsidP="00C13EE4">
            <w:r>
              <w:t>—</w:t>
            </w:r>
          </w:p>
        </w:tc>
      </w:tr>
      <w:tr w:rsidR="00C13EE4" w14:paraId="4B5BE810" w14:textId="77777777" w:rsidTr="0039079D">
        <w:tc>
          <w:tcPr>
            <w:tcW w:w="696" w:type="dxa"/>
            <w:shd w:val="clear" w:color="auto" w:fill="DBE5F1" w:themeFill="accent1" w:themeFillTint="33"/>
          </w:tcPr>
          <w:p w14:paraId="0C627A3A" w14:textId="684897C9" w:rsidR="00C13EE4" w:rsidRPr="00DA2AD7" w:rsidRDefault="00C13EE4" w:rsidP="00C13EE4">
            <w:r>
              <w:lastRenderedPageBreak/>
              <w:t>152</w:t>
            </w:r>
          </w:p>
        </w:tc>
        <w:tc>
          <w:tcPr>
            <w:tcW w:w="1851" w:type="dxa"/>
            <w:shd w:val="clear" w:color="auto" w:fill="DBE5F1" w:themeFill="accent1" w:themeFillTint="33"/>
          </w:tcPr>
          <w:p w14:paraId="38F7B8CB" w14:textId="3A771EEF" w:rsidR="00C13EE4" w:rsidRPr="005D375F" w:rsidRDefault="00C13EE4" w:rsidP="00C13EE4">
            <w:r w:rsidRPr="005D375F">
              <w:t>GND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127926A8" w14:textId="77777777" w:rsidR="00C13EE4" w:rsidRDefault="00C13EE4" w:rsidP="00C13EE4"/>
        </w:tc>
        <w:tc>
          <w:tcPr>
            <w:tcW w:w="1981" w:type="dxa"/>
            <w:shd w:val="clear" w:color="auto" w:fill="DBE5F1" w:themeFill="accent1" w:themeFillTint="33"/>
          </w:tcPr>
          <w:p w14:paraId="4CCCA584" w14:textId="772CF62E" w:rsidR="00C13EE4" w:rsidRDefault="00C13EE4" w:rsidP="00C13EE4">
            <w:r>
              <w:t>GND</w:t>
            </w:r>
          </w:p>
        </w:tc>
        <w:tc>
          <w:tcPr>
            <w:tcW w:w="3541" w:type="dxa"/>
            <w:shd w:val="clear" w:color="auto" w:fill="DBE5F1" w:themeFill="accent1" w:themeFillTint="33"/>
          </w:tcPr>
          <w:p w14:paraId="61F6926A" w14:textId="77777777" w:rsidR="00C13EE4" w:rsidRDefault="00C13EE4" w:rsidP="00C13EE4"/>
        </w:tc>
      </w:tr>
      <w:tr w:rsidR="00C13EE4" w14:paraId="6BAB5C50" w14:textId="77777777" w:rsidTr="0039079D">
        <w:tc>
          <w:tcPr>
            <w:tcW w:w="696" w:type="dxa"/>
          </w:tcPr>
          <w:p w14:paraId="1FE29BCF" w14:textId="61C76FFF" w:rsidR="00C13EE4" w:rsidRPr="00DA2AD7" w:rsidRDefault="00C13EE4" w:rsidP="00C13EE4">
            <w:r>
              <w:t>154</w:t>
            </w:r>
          </w:p>
        </w:tc>
        <w:tc>
          <w:tcPr>
            <w:tcW w:w="1851" w:type="dxa"/>
          </w:tcPr>
          <w:p w14:paraId="5380208D" w14:textId="3B598CE8" w:rsidR="00C13EE4" w:rsidRPr="003E7C23" w:rsidRDefault="00C13EE4" w:rsidP="00C13EE4">
            <w:r w:rsidRPr="003E7C23">
              <w:t>NC</w:t>
            </w:r>
          </w:p>
        </w:tc>
        <w:tc>
          <w:tcPr>
            <w:tcW w:w="1843" w:type="dxa"/>
          </w:tcPr>
          <w:p w14:paraId="756D9E95" w14:textId="59DF3256" w:rsidR="00C13EE4" w:rsidRDefault="00C13EE4" w:rsidP="00C13EE4">
            <w:r>
              <w:t>—</w:t>
            </w:r>
          </w:p>
        </w:tc>
        <w:tc>
          <w:tcPr>
            <w:tcW w:w="1981" w:type="dxa"/>
          </w:tcPr>
          <w:p w14:paraId="0969A069" w14:textId="1BC10942" w:rsidR="00C13EE4" w:rsidRDefault="00C13EE4" w:rsidP="00C13EE4">
            <w:r>
              <w:t>—</w:t>
            </w:r>
          </w:p>
        </w:tc>
        <w:tc>
          <w:tcPr>
            <w:tcW w:w="3541" w:type="dxa"/>
          </w:tcPr>
          <w:p w14:paraId="343B8D60" w14:textId="55E4A30E" w:rsidR="00C13EE4" w:rsidRDefault="00C13EE4" w:rsidP="00C13EE4">
            <w:r>
              <w:t>—</w:t>
            </w:r>
          </w:p>
        </w:tc>
      </w:tr>
      <w:tr w:rsidR="00C13EE4" w14:paraId="056F9A21" w14:textId="77777777" w:rsidTr="0039079D">
        <w:tc>
          <w:tcPr>
            <w:tcW w:w="696" w:type="dxa"/>
          </w:tcPr>
          <w:p w14:paraId="28014AFF" w14:textId="52B34028" w:rsidR="00C13EE4" w:rsidRPr="00DA2AD7" w:rsidRDefault="00C13EE4" w:rsidP="00C13EE4">
            <w:r>
              <w:t>156</w:t>
            </w:r>
          </w:p>
        </w:tc>
        <w:tc>
          <w:tcPr>
            <w:tcW w:w="1851" w:type="dxa"/>
          </w:tcPr>
          <w:p w14:paraId="54A6DBB2" w14:textId="757F832F" w:rsidR="00C13EE4" w:rsidRPr="003E7C23" w:rsidRDefault="00C13EE4" w:rsidP="00C13EE4">
            <w:r w:rsidRPr="003E7C23">
              <w:t>NC</w:t>
            </w:r>
          </w:p>
        </w:tc>
        <w:tc>
          <w:tcPr>
            <w:tcW w:w="1843" w:type="dxa"/>
          </w:tcPr>
          <w:p w14:paraId="20472B4F" w14:textId="629AE462" w:rsidR="00C13EE4" w:rsidRDefault="00C13EE4" w:rsidP="00C13EE4">
            <w:r>
              <w:t>—</w:t>
            </w:r>
          </w:p>
        </w:tc>
        <w:tc>
          <w:tcPr>
            <w:tcW w:w="1981" w:type="dxa"/>
          </w:tcPr>
          <w:p w14:paraId="655541E6" w14:textId="70AAA62B" w:rsidR="00C13EE4" w:rsidRDefault="00C13EE4" w:rsidP="00C13EE4">
            <w:r>
              <w:t>—</w:t>
            </w:r>
          </w:p>
        </w:tc>
        <w:tc>
          <w:tcPr>
            <w:tcW w:w="3541" w:type="dxa"/>
          </w:tcPr>
          <w:p w14:paraId="12CE0A58" w14:textId="6B4D7DB0" w:rsidR="00C13EE4" w:rsidRDefault="00C13EE4" w:rsidP="00C13EE4">
            <w:r>
              <w:t>—</w:t>
            </w:r>
          </w:p>
        </w:tc>
      </w:tr>
      <w:tr w:rsidR="00C13EE4" w14:paraId="2EBFBAE1" w14:textId="77777777" w:rsidTr="0039079D">
        <w:tc>
          <w:tcPr>
            <w:tcW w:w="696" w:type="dxa"/>
          </w:tcPr>
          <w:p w14:paraId="25789465" w14:textId="1D4BAA3A" w:rsidR="00C13EE4" w:rsidRPr="00DA2AD7" w:rsidRDefault="00C13EE4" w:rsidP="00C13EE4">
            <w:r>
              <w:t>158</w:t>
            </w:r>
          </w:p>
        </w:tc>
        <w:tc>
          <w:tcPr>
            <w:tcW w:w="1851" w:type="dxa"/>
          </w:tcPr>
          <w:p w14:paraId="1DE1A735" w14:textId="0B7D5F10" w:rsidR="00C13EE4" w:rsidRPr="003E7C23" w:rsidRDefault="00C13EE4" w:rsidP="00C13EE4">
            <w:r w:rsidRPr="003E7C23">
              <w:t>NC</w:t>
            </w:r>
          </w:p>
        </w:tc>
        <w:tc>
          <w:tcPr>
            <w:tcW w:w="1843" w:type="dxa"/>
          </w:tcPr>
          <w:p w14:paraId="74D85ECA" w14:textId="0DA53094" w:rsidR="00C13EE4" w:rsidRDefault="00C13EE4" w:rsidP="00C13EE4">
            <w:r>
              <w:t>—</w:t>
            </w:r>
          </w:p>
        </w:tc>
        <w:tc>
          <w:tcPr>
            <w:tcW w:w="1981" w:type="dxa"/>
          </w:tcPr>
          <w:p w14:paraId="2BB9509D" w14:textId="5DB5BEC6" w:rsidR="00C13EE4" w:rsidRDefault="00C13EE4" w:rsidP="00C13EE4">
            <w:r>
              <w:t>—</w:t>
            </w:r>
          </w:p>
        </w:tc>
        <w:tc>
          <w:tcPr>
            <w:tcW w:w="3541" w:type="dxa"/>
          </w:tcPr>
          <w:p w14:paraId="7F5659CB" w14:textId="683A13DD" w:rsidR="00C13EE4" w:rsidRDefault="00C13EE4" w:rsidP="00C13EE4">
            <w:r>
              <w:t>—</w:t>
            </w:r>
          </w:p>
        </w:tc>
      </w:tr>
      <w:tr w:rsidR="00C13EE4" w14:paraId="7913732A" w14:textId="77777777" w:rsidTr="0039079D">
        <w:tc>
          <w:tcPr>
            <w:tcW w:w="696" w:type="dxa"/>
          </w:tcPr>
          <w:p w14:paraId="0C712694" w14:textId="38C8E5A0" w:rsidR="00C13EE4" w:rsidRPr="00DA2AD7" w:rsidRDefault="00C13EE4" w:rsidP="00C13EE4">
            <w:r>
              <w:t>160</w:t>
            </w:r>
          </w:p>
        </w:tc>
        <w:tc>
          <w:tcPr>
            <w:tcW w:w="1851" w:type="dxa"/>
          </w:tcPr>
          <w:p w14:paraId="6BE1B143" w14:textId="63B49E9C" w:rsidR="00C13EE4" w:rsidRPr="003E7C23" w:rsidRDefault="00C13EE4" w:rsidP="00C13EE4">
            <w:r w:rsidRPr="003E7C23">
              <w:t>NC</w:t>
            </w:r>
          </w:p>
        </w:tc>
        <w:tc>
          <w:tcPr>
            <w:tcW w:w="1843" w:type="dxa"/>
          </w:tcPr>
          <w:p w14:paraId="4C5A4BB4" w14:textId="7471511E" w:rsidR="00C13EE4" w:rsidRDefault="00C13EE4" w:rsidP="00C13EE4">
            <w:r>
              <w:t>—</w:t>
            </w:r>
          </w:p>
        </w:tc>
        <w:tc>
          <w:tcPr>
            <w:tcW w:w="1981" w:type="dxa"/>
          </w:tcPr>
          <w:p w14:paraId="3F1715AD" w14:textId="1CF0AE07" w:rsidR="00C13EE4" w:rsidRDefault="00C13EE4" w:rsidP="00C13EE4">
            <w:r>
              <w:t>—</w:t>
            </w:r>
          </w:p>
        </w:tc>
        <w:tc>
          <w:tcPr>
            <w:tcW w:w="3541" w:type="dxa"/>
          </w:tcPr>
          <w:p w14:paraId="73A76D27" w14:textId="5E0D7C13" w:rsidR="00C13EE4" w:rsidRDefault="00C13EE4" w:rsidP="00C13EE4">
            <w:r>
              <w:t>—</w:t>
            </w:r>
          </w:p>
        </w:tc>
      </w:tr>
      <w:tr w:rsidR="00C13EE4" w14:paraId="4176B8B5" w14:textId="77777777" w:rsidTr="0039079D">
        <w:tc>
          <w:tcPr>
            <w:tcW w:w="696" w:type="dxa"/>
          </w:tcPr>
          <w:p w14:paraId="7A361827" w14:textId="34CC6C11" w:rsidR="00C13EE4" w:rsidRPr="00DA2AD7" w:rsidRDefault="00C13EE4" w:rsidP="00C13EE4">
            <w:r>
              <w:t>162</w:t>
            </w:r>
          </w:p>
        </w:tc>
        <w:tc>
          <w:tcPr>
            <w:tcW w:w="1851" w:type="dxa"/>
          </w:tcPr>
          <w:p w14:paraId="084980CA" w14:textId="2335B08C" w:rsidR="00C13EE4" w:rsidRPr="003E7C23" w:rsidRDefault="00C13EE4" w:rsidP="00C13EE4">
            <w:r w:rsidRPr="003E7C23">
              <w:t>NC</w:t>
            </w:r>
          </w:p>
        </w:tc>
        <w:tc>
          <w:tcPr>
            <w:tcW w:w="1843" w:type="dxa"/>
          </w:tcPr>
          <w:p w14:paraId="06DE7929" w14:textId="3A41DE9D" w:rsidR="00C13EE4" w:rsidRDefault="00C13EE4" w:rsidP="00C13EE4">
            <w:r>
              <w:t>—</w:t>
            </w:r>
          </w:p>
        </w:tc>
        <w:tc>
          <w:tcPr>
            <w:tcW w:w="1981" w:type="dxa"/>
          </w:tcPr>
          <w:p w14:paraId="1FDAE114" w14:textId="5850F498" w:rsidR="00C13EE4" w:rsidRDefault="00C13EE4" w:rsidP="00C13EE4">
            <w:r>
              <w:t>—</w:t>
            </w:r>
          </w:p>
        </w:tc>
        <w:tc>
          <w:tcPr>
            <w:tcW w:w="3541" w:type="dxa"/>
          </w:tcPr>
          <w:p w14:paraId="2AF9852C" w14:textId="465DBC45" w:rsidR="00C13EE4" w:rsidRDefault="00C13EE4" w:rsidP="00C13EE4">
            <w:r>
              <w:t>—</w:t>
            </w:r>
          </w:p>
        </w:tc>
      </w:tr>
      <w:tr w:rsidR="00C13EE4" w14:paraId="40D6266F" w14:textId="77777777" w:rsidTr="0039079D">
        <w:tc>
          <w:tcPr>
            <w:tcW w:w="696" w:type="dxa"/>
            <w:shd w:val="clear" w:color="auto" w:fill="DBE5F1" w:themeFill="accent1" w:themeFillTint="33"/>
          </w:tcPr>
          <w:p w14:paraId="0298DBCA" w14:textId="354E8185" w:rsidR="00C13EE4" w:rsidRPr="00DA2AD7" w:rsidRDefault="00C13EE4" w:rsidP="00C13EE4">
            <w:r>
              <w:t>164</w:t>
            </w:r>
          </w:p>
        </w:tc>
        <w:tc>
          <w:tcPr>
            <w:tcW w:w="1851" w:type="dxa"/>
            <w:shd w:val="clear" w:color="auto" w:fill="DBE5F1" w:themeFill="accent1" w:themeFillTint="33"/>
          </w:tcPr>
          <w:p w14:paraId="3D34744E" w14:textId="6E9FDA03" w:rsidR="00C13EE4" w:rsidRPr="005D375F" w:rsidRDefault="00C13EE4" w:rsidP="00C13EE4">
            <w:r w:rsidRPr="005D375F">
              <w:t>GND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205E965A" w14:textId="77777777" w:rsidR="00C13EE4" w:rsidRDefault="00C13EE4" w:rsidP="00C13EE4"/>
        </w:tc>
        <w:tc>
          <w:tcPr>
            <w:tcW w:w="1981" w:type="dxa"/>
            <w:shd w:val="clear" w:color="auto" w:fill="DBE5F1" w:themeFill="accent1" w:themeFillTint="33"/>
          </w:tcPr>
          <w:p w14:paraId="67BAC625" w14:textId="12ED4491" w:rsidR="00C13EE4" w:rsidRDefault="00C13EE4" w:rsidP="00C13EE4">
            <w:r>
              <w:t>GND</w:t>
            </w:r>
          </w:p>
        </w:tc>
        <w:tc>
          <w:tcPr>
            <w:tcW w:w="3541" w:type="dxa"/>
            <w:shd w:val="clear" w:color="auto" w:fill="DBE5F1" w:themeFill="accent1" w:themeFillTint="33"/>
          </w:tcPr>
          <w:p w14:paraId="03507647" w14:textId="77777777" w:rsidR="00C13EE4" w:rsidRDefault="00C13EE4" w:rsidP="00C13EE4"/>
        </w:tc>
      </w:tr>
      <w:tr w:rsidR="00C13EE4" w14:paraId="7C4D9416" w14:textId="77777777" w:rsidTr="0039079D">
        <w:tc>
          <w:tcPr>
            <w:tcW w:w="696" w:type="dxa"/>
          </w:tcPr>
          <w:p w14:paraId="728D4358" w14:textId="1350AB90" w:rsidR="00C13EE4" w:rsidRPr="00DA2AD7" w:rsidRDefault="00C13EE4" w:rsidP="00C13EE4">
            <w:r>
              <w:t>166</w:t>
            </w:r>
          </w:p>
        </w:tc>
        <w:tc>
          <w:tcPr>
            <w:tcW w:w="1851" w:type="dxa"/>
          </w:tcPr>
          <w:p w14:paraId="305D81B4" w14:textId="4DDD68E3" w:rsidR="00C13EE4" w:rsidRPr="003E7C23" w:rsidRDefault="00C13EE4" w:rsidP="00C13EE4">
            <w:r w:rsidRPr="003E7C23">
              <w:t>TVDAC</w:t>
            </w:r>
          </w:p>
        </w:tc>
        <w:tc>
          <w:tcPr>
            <w:tcW w:w="1843" w:type="dxa"/>
          </w:tcPr>
          <w:p w14:paraId="0E459E40" w14:textId="4CD23961" w:rsidR="00C13EE4" w:rsidRDefault="0066622E" w:rsidP="00C13EE4">
            <w:r>
              <w:t>—</w:t>
            </w:r>
          </w:p>
        </w:tc>
        <w:tc>
          <w:tcPr>
            <w:tcW w:w="1981" w:type="dxa"/>
          </w:tcPr>
          <w:p w14:paraId="1FD4B825" w14:textId="57474397" w:rsidR="00C13EE4" w:rsidRPr="0066622E" w:rsidRDefault="0066622E" w:rsidP="00C13EE4">
            <w:pPr>
              <w:rPr>
                <w:rFonts w:ascii="Times New Roman" w:hAnsi="Times New Roman"/>
              </w:rPr>
            </w:pPr>
            <w:r>
              <w:t>—</w:t>
            </w:r>
          </w:p>
        </w:tc>
        <w:tc>
          <w:tcPr>
            <w:tcW w:w="3541" w:type="dxa"/>
          </w:tcPr>
          <w:p w14:paraId="3EA93470" w14:textId="7F45BD75" w:rsidR="00C13EE4" w:rsidRDefault="00937CC4" w:rsidP="00C13EE4">
            <w:r>
              <w:t>TV composite output</w:t>
            </w:r>
            <w:r w:rsidR="00DC1383">
              <w:t>, do not connect</w:t>
            </w:r>
          </w:p>
        </w:tc>
      </w:tr>
      <w:tr w:rsidR="00C13EE4" w14:paraId="51228EC1" w14:textId="77777777" w:rsidTr="0039079D">
        <w:tc>
          <w:tcPr>
            <w:tcW w:w="696" w:type="dxa"/>
          </w:tcPr>
          <w:p w14:paraId="4737034F" w14:textId="497BE5B9" w:rsidR="00C13EE4" w:rsidRPr="00DA2AD7" w:rsidRDefault="00C13EE4" w:rsidP="00C13EE4">
            <w:r>
              <w:t>168</w:t>
            </w:r>
          </w:p>
        </w:tc>
        <w:tc>
          <w:tcPr>
            <w:tcW w:w="1851" w:type="dxa"/>
          </w:tcPr>
          <w:p w14:paraId="2486B628" w14:textId="420DB956" w:rsidR="00C13EE4" w:rsidRPr="003E7C23" w:rsidRDefault="00C13EE4" w:rsidP="00C13EE4">
            <w:r w:rsidRPr="003E7C23">
              <w:t>USB_OTGID</w:t>
            </w:r>
          </w:p>
        </w:tc>
        <w:tc>
          <w:tcPr>
            <w:tcW w:w="1843" w:type="dxa"/>
          </w:tcPr>
          <w:p w14:paraId="5F06E8CF" w14:textId="68ACEB78" w:rsidR="00C13EE4" w:rsidRDefault="0066622E" w:rsidP="00C13EE4">
            <w:r>
              <w:t>—</w:t>
            </w:r>
          </w:p>
        </w:tc>
        <w:tc>
          <w:tcPr>
            <w:tcW w:w="1981" w:type="dxa"/>
          </w:tcPr>
          <w:p w14:paraId="271E2398" w14:textId="7FBAE0FB" w:rsidR="00C13EE4" w:rsidRDefault="0066622E" w:rsidP="00C13EE4">
            <w:r>
              <w:t>GND</w:t>
            </w:r>
          </w:p>
        </w:tc>
        <w:tc>
          <w:tcPr>
            <w:tcW w:w="3541" w:type="dxa"/>
          </w:tcPr>
          <w:p w14:paraId="4A484241" w14:textId="34958F73" w:rsidR="00C13EE4" w:rsidRDefault="0066622E" w:rsidP="00C13EE4">
            <w:r>
              <w:t>OTG Pin detect</w:t>
            </w:r>
          </w:p>
        </w:tc>
      </w:tr>
      <w:tr w:rsidR="00C13EE4" w14:paraId="60BA7703" w14:textId="77777777" w:rsidTr="0039079D">
        <w:tc>
          <w:tcPr>
            <w:tcW w:w="696" w:type="dxa"/>
            <w:shd w:val="clear" w:color="auto" w:fill="DBE5F1" w:themeFill="accent1" w:themeFillTint="33"/>
          </w:tcPr>
          <w:p w14:paraId="35CB6578" w14:textId="03A17413" w:rsidR="00C13EE4" w:rsidRDefault="00C13EE4" w:rsidP="00C13EE4">
            <w:r>
              <w:t>170</w:t>
            </w:r>
          </w:p>
        </w:tc>
        <w:tc>
          <w:tcPr>
            <w:tcW w:w="1851" w:type="dxa"/>
            <w:shd w:val="clear" w:color="auto" w:fill="DBE5F1" w:themeFill="accent1" w:themeFillTint="33"/>
          </w:tcPr>
          <w:p w14:paraId="570080E3" w14:textId="62CC784C" w:rsidR="00C13EE4" w:rsidRPr="005D375F" w:rsidRDefault="00C13EE4" w:rsidP="00C13EE4">
            <w:r w:rsidRPr="005D375F">
              <w:t>GND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495D6B91" w14:textId="77777777" w:rsidR="00C13EE4" w:rsidRDefault="00C13EE4" w:rsidP="00C13EE4"/>
        </w:tc>
        <w:tc>
          <w:tcPr>
            <w:tcW w:w="1981" w:type="dxa"/>
            <w:shd w:val="clear" w:color="auto" w:fill="DBE5F1" w:themeFill="accent1" w:themeFillTint="33"/>
          </w:tcPr>
          <w:p w14:paraId="1FF4711F" w14:textId="336C19E9" w:rsidR="00C13EE4" w:rsidRDefault="00C13EE4" w:rsidP="00C13EE4">
            <w:r>
              <w:t>GND</w:t>
            </w:r>
          </w:p>
        </w:tc>
        <w:tc>
          <w:tcPr>
            <w:tcW w:w="3541" w:type="dxa"/>
            <w:shd w:val="clear" w:color="auto" w:fill="DBE5F1" w:themeFill="accent1" w:themeFillTint="33"/>
          </w:tcPr>
          <w:p w14:paraId="7FA464C3" w14:textId="77777777" w:rsidR="00C13EE4" w:rsidRDefault="00C13EE4" w:rsidP="00C13EE4"/>
        </w:tc>
      </w:tr>
      <w:tr w:rsidR="00C13EE4" w14:paraId="29EC53D1" w14:textId="77777777" w:rsidTr="0039079D">
        <w:tc>
          <w:tcPr>
            <w:tcW w:w="696" w:type="dxa"/>
          </w:tcPr>
          <w:p w14:paraId="6C7496C3" w14:textId="46C8ED6C" w:rsidR="00C13EE4" w:rsidRDefault="00C13EE4" w:rsidP="00C13EE4">
            <w:r>
              <w:t>172</w:t>
            </w:r>
          </w:p>
        </w:tc>
        <w:tc>
          <w:tcPr>
            <w:tcW w:w="1851" w:type="dxa"/>
          </w:tcPr>
          <w:p w14:paraId="4FC8AD87" w14:textId="74D794F9" w:rsidR="00C13EE4" w:rsidRPr="003E7C23" w:rsidRDefault="00C13EE4" w:rsidP="00C13EE4">
            <w:r w:rsidRPr="003E7C23">
              <w:t>VC_TRST_N</w:t>
            </w:r>
          </w:p>
        </w:tc>
        <w:tc>
          <w:tcPr>
            <w:tcW w:w="1843" w:type="dxa"/>
          </w:tcPr>
          <w:p w14:paraId="60B5E317" w14:textId="682C6D48" w:rsidR="00C13EE4" w:rsidRDefault="00C13EE4" w:rsidP="00C13EE4">
            <w:r>
              <w:t>—</w:t>
            </w:r>
          </w:p>
        </w:tc>
        <w:tc>
          <w:tcPr>
            <w:tcW w:w="1981" w:type="dxa"/>
          </w:tcPr>
          <w:p w14:paraId="3CD5DB66" w14:textId="78F91F00" w:rsidR="00C13EE4" w:rsidRDefault="00C13EE4" w:rsidP="00C13EE4">
            <w:r>
              <w:t>—</w:t>
            </w:r>
          </w:p>
        </w:tc>
        <w:tc>
          <w:tcPr>
            <w:tcW w:w="3541" w:type="dxa"/>
          </w:tcPr>
          <w:p w14:paraId="734E9D10" w14:textId="6836263F" w:rsidR="00C13EE4" w:rsidRDefault="00C13EE4" w:rsidP="00C13EE4">
            <w:r>
              <w:t>—</w:t>
            </w:r>
          </w:p>
        </w:tc>
      </w:tr>
      <w:tr w:rsidR="00C13EE4" w14:paraId="34C4A792" w14:textId="77777777" w:rsidTr="0039079D">
        <w:tc>
          <w:tcPr>
            <w:tcW w:w="696" w:type="dxa"/>
          </w:tcPr>
          <w:p w14:paraId="6A584D11" w14:textId="3233AD2B" w:rsidR="00C13EE4" w:rsidRDefault="00C13EE4" w:rsidP="00C13EE4">
            <w:r>
              <w:t>174</w:t>
            </w:r>
          </w:p>
        </w:tc>
        <w:tc>
          <w:tcPr>
            <w:tcW w:w="1851" w:type="dxa"/>
          </w:tcPr>
          <w:p w14:paraId="589184B4" w14:textId="0D7B0F6B" w:rsidR="00C13EE4" w:rsidRPr="003E7C23" w:rsidRDefault="00C13EE4" w:rsidP="00C13EE4">
            <w:r w:rsidRPr="003E7C23">
              <w:t>VC_TDI</w:t>
            </w:r>
          </w:p>
        </w:tc>
        <w:tc>
          <w:tcPr>
            <w:tcW w:w="1843" w:type="dxa"/>
          </w:tcPr>
          <w:p w14:paraId="619CCD13" w14:textId="0B695DE4" w:rsidR="00C13EE4" w:rsidRDefault="00C13EE4" w:rsidP="00C13EE4">
            <w:r>
              <w:t>—</w:t>
            </w:r>
          </w:p>
        </w:tc>
        <w:tc>
          <w:tcPr>
            <w:tcW w:w="1981" w:type="dxa"/>
          </w:tcPr>
          <w:p w14:paraId="57742A04" w14:textId="6D18666E" w:rsidR="00C13EE4" w:rsidRDefault="00C13EE4" w:rsidP="00C13EE4">
            <w:r>
              <w:t>—</w:t>
            </w:r>
          </w:p>
        </w:tc>
        <w:tc>
          <w:tcPr>
            <w:tcW w:w="3541" w:type="dxa"/>
          </w:tcPr>
          <w:p w14:paraId="1E7CCCAC" w14:textId="00662D69" w:rsidR="00C13EE4" w:rsidRDefault="00C13EE4" w:rsidP="00C13EE4">
            <w:r>
              <w:t>—</w:t>
            </w:r>
          </w:p>
        </w:tc>
      </w:tr>
      <w:tr w:rsidR="00C13EE4" w14:paraId="79B7F190" w14:textId="77777777" w:rsidTr="0039079D">
        <w:tc>
          <w:tcPr>
            <w:tcW w:w="696" w:type="dxa"/>
          </w:tcPr>
          <w:p w14:paraId="775D51A5" w14:textId="673555BB" w:rsidR="00C13EE4" w:rsidRDefault="00C13EE4" w:rsidP="00C13EE4">
            <w:r>
              <w:t>176</w:t>
            </w:r>
          </w:p>
        </w:tc>
        <w:tc>
          <w:tcPr>
            <w:tcW w:w="1851" w:type="dxa"/>
          </w:tcPr>
          <w:p w14:paraId="52121D54" w14:textId="450B3232" w:rsidR="00C13EE4" w:rsidRPr="003E7C23" w:rsidRDefault="00C13EE4" w:rsidP="00C13EE4">
            <w:r w:rsidRPr="003E7C23">
              <w:t>VC_TMS</w:t>
            </w:r>
          </w:p>
        </w:tc>
        <w:tc>
          <w:tcPr>
            <w:tcW w:w="1843" w:type="dxa"/>
          </w:tcPr>
          <w:p w14:paraId="1BFBF90F" w14:textId="12436D02" w:rsidR="00C13EE4" w:rsidRDefault="00C13EE4" w:rsidP="00C13EE4">
            <w:r>
              <w:t>—</w:t>
            </w:r>
          </w:p>
        </w:tc>
        <w:tc>
          <w:tcPr>
            <w:tcW w:w="1981" w:type="dxa"/>
          </w:tcPr>
          <w:p w14:paraId="2C8E6A40" w14:textId="5C1E8E82" w:rsidR="00C13EE4" w:rsidRDefault="00C13EE4" w:rsidP="00C13EE4">
            <w:r>
              <w:t>—</w:t>
            </w:r>
          </w:p>
        </w:tc>
        <w:tc>
          <w:tcPr>
            <w:tcW w:w="3541" w:type="dxa"/>
          </w:tcPr>
          <w:p w14:paraId="6E8EDCC2" w14:textId="6FCE4825" w:rsidR="00C13EE4" w:rsidRDefault="00C13EE4" w:rsidP="00C13EE4">
            <w:r>
              <w:t>—</w:t>
            </w:r>
          </w:p>
        </w:tc>
      </w:tr>
      <w:tr w:rsidR="00C13EE4" w14:paraId="698FC393" w14:textId="77777777" w:rsidTr="0039079D">
        <w:tc>
          <w:tcPr>
            <w:tcW w:w="696" w:type="dxa"/>
          </w:tcPr>
          <w:p w14:paraId="20BB2184" w14:textId="12A704EA" w:rsidR="00C13EE4" w:rsidRPr="00DA2AD7" w:rsidRDefault="00C13EE4" w:rsidP="00C13EE4">
            <w:r>
              <w:t>178</w:t>
            </w:r>
          </w:p>
        </w:tc>
        <w:tc>
          <w:tcPr>
            <w:tcW w:w="1851" w:type="dxa"/>
          </w:tcPr>
          <w:p w14:paraId="460196B3" w14:textId="093D87EF" w:rsidR="00C13EE4" w:rsidRPr="003E7C23" w:rsidRDefault="00C13EE4" w:rsidP="00C13EE4">
            <w:r w:rsidRPr="003E7C23">
              <w:t>VC_TDO</w:t>
            </w:r>
          </w:p>
        </w:tc>
        <w:tc>
          <w:tcPr>
            <w:tcW w:w="1843" w:type="dxa"/>
          </w:tcPr>
          <w:p w14:paraId="45FF3163" w14:textId="22232F4A" w:rsidR="00C13EE4" w:rsidRDefault="00C13EE4" w:rsidP="00C13EE4">
            <w:r>
              <w:t>—</w:t>
            </w:r>
          </w:p>
        </w:tc>
        <w:tc>
          <w:tcPr>
            <w:tcW w:w="1981" w:type="dxa"/>
          </w:tcPr>
          <w:p w14:paraId="6A166D11" w14:textId="1370B5D5" w:rsidR="00C13EE4" w:rsidRDefault="00C13EE4" w:rsidP="00C13EE4">
            <w:r>
              <w:t>—</w:t>
            </w:r>
          </w:p>
        </w:tc>
        <w:tc>
          <w:tcPr>
            <w:tcW w:w="3541" w:type="dxa"/>
          </w:tcPr>
          <w:p w14:paraId="796317AA" w14:textId="169C5A44" w:rsidR="00C13EE4" w:rsidRDefault="00C13EE4" w:rsidP="00C13EE4">
            <w:r>
              <w:t>—</w:t>
            </w:r>
          </w:p>
        </w:tc>
      </w:tr>
      <w:tr w:rsidR="00C13EE4" w14:paraId="414CD357" w14:textId="77777777" w:rsidTr="0039079D">
        <w:tc>
          <w:tcPr>
            <w:tcW w:w="696" w:type="dxa"/>
          </w:tcPr>
          <w:p w14:paraId="4B4ED11E" w14:textId="5062E790" w:rsidR="00C13EE4" w:rsidRPr="00DA2AD7" w:rsidRDefault="00C13EE4" w:rsidP="00C13EE4">
            <w:r>
              <w:t>180</w:t>
            </w:r>
          </w:p>
        </w:tc>
        <w:tc>
          <w:tcPr>
            <w:tcW w:w="1851" w:type="dxa"/>
          </w:tcPr>
          <w:p w14:paraId="29B94943" w14:textId="1894972C" w:rsidR="00C13EE4" w:rsidRPr="003E7C23" w:rsidRDefault="00C13EE4" w:rsidP="00C13EE4">
            <w:r w:rsidRPr="003E7C23">
              <w:t>VC_TCK</w:t>
            </w:r>
          </w:p>
        </w:tc>
        <w:tc>
          <w:tcPr>
            <w:tcW w:w="1843" w:type="dxa"/>
          </w:tcPr>
          <w:p w14:paraId="443C4F41" w14:textId="3AD9EB4C" w:rsidR="00C13EE4" w:rsidRDefault="00C13EE4" w:rsidP="00C13EE4">
            <w:r>
              <w:t>—</w:t>
            </w:r>
          </w:p>
        </w:tc>
        <w:tc>
          <w:tcPr>
            <w:tcW w:w="1981" w:type="dxa"/>
          </w:tcPr>
          <w:p w14:paraId="58B94821" w14:textId="65FC7249" w:rsidR="00C13EE4" w:rsidRDefault="00C13EE4" w:rsidP="00C13EE4">
            <w:r>
              <w:t>—</w:t>
            </w:r>
          </w:p>
        </w:tc>
        <w:tc>
          <w:tcPr>
            <w:tcW w:w="3541" w:type="dxa"/>
          </w:tcPr>
          <w:p w14:paraId="5710F9D2" w14:textId="073F99DB" w:rsidR="00C13EE4" w:rsidRDefault="00C13EE4" w:rsidP="00C13EE4">
            <w:r>
              <w:t>—</w:t>
            </w:r>
          </w:p>
        </w:tc>
      </w:tr>
      <w:tr w:rsidR="00C13EE4" w14:paraId="0C78A3A6" w14:textId="77777777" w:rsidTr="0039079D">
        <w:tc>
          <w:tcPr>
            <w:tcW w:w="696" w:type="dxa"/>
            <w:shd w:val="clear" w:color="auto" w:fill="DBE5F1" w:themeFill="accent1" w:themeFillTint="33"/>
          </w:tcPr>
          <w:p w14:paraId="3B549995" w14:textId="13C22E1F" w:rsidR="00C13EE4" w:rsidRPr="00DA2AD7" w:rsidRDefault="00C13EE4" w:rsidP="00C13EE4">
            <w:r>
              <w:t>182</w:t>
            </w:r>
          </w:p>
        </w:tc>
        <w:tc>
          <w:tcPr>
            <w:tcW w:w="1851" w:type="dxa"/>
            <w:shd w:val="clear" w:color="auto" w:fill="DBE5F1" w:themeFill="accent1" w:themeFillTint="33"/>
          </w:tcPr>
          <w:p w14:paraId="3794AEF7" w14:textId="3E84002A" w:rsidR="00C13EE4" w:rsidRPr="005D375F" w:rsidRDefault="00C13EE4" w:rsidP="00C13EE4">
            <w:r>
              <w:t>GND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5E08F84B" w14:textId="77777777" w:rsidR="00C13EE4" w:rsidRDefault="00C13EE4" w:rsidP="00C13EE4"/>
        </w:tc>
        <w:tc>
          <w:tcPr>
            <w:tcW w:w="1981" w:type="dxa"/>
            <w:shd w:val="clear" w:color="auto" w:fill="DBE5F1" w:themeFill="accent1" w:themeFillTint="33"/>
          </w:tcPr>
          <w:p w14:paraId="192A48CA" w14:textId="552AD211" w:rsidR="00C13EE4" w:rsidRDefault="00C13EE4" w:rsidP="00C13EE4">
            <w:r>
              <w:t>GND</w:t>
            </w:r>
          </w:p>
        </w:tc>
        <w:tc>
          <w:tcPr>
            <w:tcW w:w="3541" w:type="dxa"/>
            <w:shd w:val="clear" w:color="auto" w:fill="DBE5F1" w:themeFill="accent1" w:themeFillTint="33"/>
          </w:tcPr>
          <w:p w14:paraId="0637244F" w14:textId="77777777" w:rsidR="00C13EE4" w:rsidRDefault="00C13EE4" w:rsidP="00C13EE4"/>
        </w:tc>
      </w:tr>
      <w:tr w:rsidR="00C13EE4" w14:paraId="066AD5EB" w14:textId="77777777" w:rsidTr="0039079D">
        <w:tc>
          <w:tcPr>
            <w:tcW w:w="696" w:type="dxa"/>
          </w:tcPr>
          <w:p w14:paraId="0B2ACC95" w14:textId="71E819BA" w:rsidR="00C13EE4" w:rsidRPr="00DA2AD7" w:rsidRDefault="00C13EE4" w:rsidP="00C13EE4">
            <w:r>
              <w:t>184</w:t>
            </w:r>
          </w:p>
        </w:tc>
        <w:tc>
          <w:tcPr>
            <w:tcW w:w="1851" w:type="dxa"/>
          </w:tcPr>
          <w:p w14:paraId="03F7293A" w14:textId="0DE83A1B" w:rsidR="00C13EE4" w:rsidRPr="005D375F" w:rsidRDefault="00C13EE4" w:rsidP="00C13EE4">
            <w:r>
              <w:t>1V8</w:t>
            </w:r>
          </w:p>
        </w:tc>
        <w:tc>
          <w:tcPr>
            <w:tcW w:w="1843" w:type="dxa"/>
          </w:tcPr>
          <w:p w14:paraId="3BF55948" w14:textId="76F5B082" w:rsidR="00C13EE4" w:rsidRDefault="0039079D" w:rsidP="00C13EE4">
            <w:r>
              <w:t>—</w:t>
            </w:r>
          </w:p>
        </w:tc>
        <w:tc>
          <w:tcPr>
            <w:tcW w:w="1981" w:type="dxa"/>
          </w:tcPr>
          <w:p w14:paraId="4E6EF65F" w14:textId="60911125" w:rsidR="00C13EE4" w:rsidRDefault="00084C67" w:rsidP="00C13EE4">
            <w:r>
              <w:t>1V8</w:t>
            </w:r>
          </w:p>
        </w:tc>
        <w:tc>
          <w:tcPr>
            <w:tcW w:w="3541" w:type="dxa"/>
          </w:tcPr>
          <w:p w14:paraId="11EE84D7" w14:textId="29CB644E" w:rsidR="00C13EE4" w:rsidRDefault="00084C67" w:rsidP="00C13EE4">
            <w:r>
              <w:t>+1.8 Vdc</w:t>
            </w:r>
          </w:p>
        </w:tc>
      </w:tr>
      <w:tr w:rsidR="00C13EE4" w14:paraId="6F2683C2" w14:textId="77777777" w:rsidTr="0039079D">
        <w:tc>
          <w:tcPr>
            <w:tcW w:w="696" w:type="dxa"/>
          </w:tcPr>
          <w:p w14:paraId="4B9D597C" w14:textId="0C1DF59D" w:rsidR="00C13EE4" w:rsidRPr="00DA2AD7" w:rsidRDefault="00C13EE4" w:rsidP="00C13EE4">
            <w:r>
              <w:t>186</w:t>
            </w:r>
          </w:p>
        </w:tc>
        <w:tc>
          <w:tcPr>
            <w:tcW w:w="1851" w:type="dxa"/>
          </w:tcPr>
          <w:p w14:paraId="6E7EBDF7" w14:textId="0C8EC2DE" w:rsidR="00C13EE4" w:rsidRPr="005D375F" w:rsidRDefault="00C13EE4" w:rsidP="00C13EE4">
            <w:r>
              <w:t>1V8</w:t>
            </w:r>
          </w:p>
        </w:tc>
        <w:tc>
          <w:tcPr>
            <w:tcW w:w="1843" w:type="dxa"/>
          </w:tcPr>
          <w:p w14:paraId="0F4A975B" w14:textId="4A8157CC" w:rsidR="00C13EE4" w:rsidRDefault="0039079D" w:rsidP="00C13EE4">
            <w:r>
              <w:t>—</w:t>
            </w:r>
          </w:p>
        </w:tc>
        <w:tc>
          <w:tcPr>
            <w:tcW w:w="1981" w:type="dxa"/>
          </w:tcPr>
          <w:p w14:paraId="3B9D43D1" w14:textId="072283C1" w:rsidR="00C13EE4" w:rsidRDefault="00084C67" w:rsidP="00C13EE4">
            <w:r>
              <w:t>1V8</w:t>
            </w:r>
          </w:p>
        </w:tc>
        <w:tc>
          <w:tcPr>
            <w:tcW w:w="3541" w:type="dxa"/>
          </w:tcPr>
          <w:p w14:paraId="1B3F86E3" w14:textId="6C27D4D2" w:rsidR="00C13EE4" w:rsidRDefault="00084C67" w:rsidP="00C13EE4">
            <w:r>
              <w:t>+1.8 Vdc</w:t>
            </w:r>
          </w:p>
        </w:tc>
      </w:tr>
      <w:tr w:rsidR="00C13EE4" w14:paraId="15E16A34" w14:textId="77777777" w:rsidTr="0039079D">
        <w:tc>
          <w:tcPr>
            <w:tcW w:w="696" w:type="dxa"/>
            <w:shd w:val="clear" w:color="auto" w:fill="DBE5F1" w:themeFill="accent1" w:themeFillTint="33"/>
          </w:tcPr>
          <w:p w14:paraId="3399ACC1" w14:textId="0F132A8C" w:rsidR="00C13EE4" w:rsidRPr="00DA2AD7" w:rsidRDefault="00C13EE4" w:rsidP="00C13EE4">
            <w:r>
              <w:t>188</w:t>
            </w:r>
          </w:p>
        </w:tc>
        <w:tc>
          <w:tcPr>
            <w:tcW w:w="1851" w:type="dxa"/>
            <w:shd w:val="clear" w:color="auto" w:fill="DBE5F1" w:themeFill="accent1" w:themeFillTint="33"/>
          </w:tcPr>
          <w:p w14:paraId="29852495" w14:textId="7371F6DA" w:rsidR="00C13EE4" w:rsidRPr="005D375F" w:rsidRDefault="00C13EE4" w:rsidP="00C13EE4">
            <w:r>
              <w:t>GND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73D93201" w14:textId="77777777" w:rsidR="00C13EE4" w:rsidRDefault="00C13EE4" w:rsidP="00C13EE4"/>
        </w:tc>
        <w:tc>
          <w:tcPr>
            <w:tcW w:w="1981" w:type="dxa"/>
            <w:shd w:val="clear" w:color="auto" w:fill="DBE5F1" w:themeFill="accent1" w:themeFillTint="33"/>
          </w:tcPr>
          <w:p w14:paraId="6E60544F" w14:textId="66C9A885" w:rsidR="00C13EE4" w:rsidRDefault="00C13EE4" w:rsidP="00C13EE4">
            <w:r>
              <w:t>GND</w:t>
            </w:r>
          </w:p>
        </w:tc>
        <w:tc>
          <w:tcPr>
            <w:tcW w:w="3541" w:type="dxa"/>
            <w:shd w:val="clear" w:color="auto" w:fill="DBE5F1" w:themeFill="accent1" w:themeFillTint="33"/>
          </w:tcPr>
          <w:p w14:paraId="008F55F6" w14:textId="77777777" w:rsidR="00C13EE4" w:rsidRDefault="00C13EE4" w:rsidP="00C13EE4"/>
        </w:tc>
      </w:tr>
      <w:tr w:rsidR="00523F2C" w14:paraId="2FBB39BA" w14:textId="77777777" w:rsidTr="0039079D">
        <w:tc>
          <w:tcPr>
            <w:tcW w:w="696" w:type="dxa"/>
          </w:tcPr>
          <w:p w14:paraId="03B40A56" w14:textId="7838CAD5" w:rsidR="00523F2C" w:rsidRPr="00DA2AD7" w:rsidRDefault="00523F2C" w:rsidP="00523F2C">
            <w:r>
              <w:t>190</w:t>
            </w:r>
          </w:p>
        </w:tc>
        <w:tc>
          <w:tcPr>
            <w:tcW w:w="1851" w:type="dxa"/>
          </w:tcPr>
          <w:p w14:paraId="2CFD421F" w14:textId="53A16D57" w:rsidR="00523F2C" w:rsidRPr="005D375F" w:rsidRDefault="00523F2C" w:rsidP="00523F2C">
            <w:r>
              <w:t>VDAC</w:t>
            </w:r>
          </w:p>
        </w:tc>
        <w:tc>
          <w:tcPr>
            <w:tcW w:w="1843" w:type="dxa"/>
          </w:tcPr>
          <w:p w14:paraId="0ADE7C4A" w14:textId="5F120E97" w:rsidR="00523F2C" w:rsidRDefault="0039079D" w:rsidP="00523F2C">
            <w:r>
              <w:t>—</w:t>
            </w:r>
          </w:p>
        </w:tc>
        <w:tc>
          <w:tcPr>
            <w:tcW w:w="1981" w:type="dxa"/>
          </w:tcPr>
          <w:p w14:paraId="1452D6A0" w14:textId="4425A0ED" w:rsidR="00523F2C" w:rsidRDefault="00523F2C" w:rsidP="00523F2C">
            <w:r>
              <w:t>3V3</w:t>
            </w:r>
          </w:p>
        </w:tc>
        <w:tc>
          <w:tcPr>
            <w:tcW w:w="3541" w:type="dxa"/>
          </w:tcPr>
          <w:p w14:paraId="490068A4" w14:textId="15375ED8" w:rsidR="00523F2C" w:rsidRDefault="0034545C" w:rsidP="00523F2C">
            <w:r>
              <w:t>+3.3 Vdc</w:t>
            </w:r>
            <w:r w:rsidR="0039079D">
              <w:t>, because DAC not in use</w:t>
            </w:r>
          </w:p>
        </w:tc>
      </w:tr>
      <w:tr w:rsidR="00C13EE4" w14:paraId="3E757A08" w14:textId="77777777" w:rsidTr="0039079D">
        <w:tc>
          <w:tcPr>
            <w:tcW w:w="696" w:type="dxa"/>
          </w:tcPr>
          <w:p w14:paraId="3CA26425" w14:textId="1371BFF1" w:rsidR="00C13EE4" w:rsidRPr="00DA2AD7" w:rsidRDefault="00C13EE4" w:rsidP="00C13EE4">
            <w:r>
              <w:t>192</w:t>
            </w:r>
          </w:p>
        </w:tc>
        <w:tc>
          <w:tcPr>
            <w:tcW w:w="1851" w:type="dxa"/>
          </w:tcPr>
          <w:p w14:paraId="3CE8B589" w14:textId="72EC7972" w:rsidR="00C13EE4" w:rsidRPr="005D375F" w:rsidRDefault="00C13EE4" w:rsidP="00C13EE4">
            <w:r w:rsidRPr="005D375F">
              <w:t>3V3</w:t>
            </w:r>
          </w:p>
        </w:tc>
        <w:tc>
          <w:tcPr>
            <w:tcW w:w="1843" w:type="dxa"/>
          </w:tcPr>
          <w:p w14:paraId="4689174B" w14:textId="52C69CC2" w:rsidR="00C13EE4" w:rsidRDefault="0039079D" w:rsidP="00C13EE4">
            <w:r>
              <w:t>—</w:t>
            </w:r>
          </w:p>
        </w:tc>
        <w:tc>
          <w:tcPr>
            <w:tcW w:w="1981" w:type="dxa"/>
          </w:tcPr>
          <w:p w14:paraId="144F7FE0" w14:textId="2FA7D4E7" w:rsidR="00C13EE4" w:rsidRDefault="00C13EE4" w:rsidP="00C13EE4">
            <w:r>
              <w:t>3V3</w:t>
            </w:r>
          </w:p>
        </w:tc>
        <w:tc>
          <w:tcPr>
            <w:tcW w:w="3541" w:type="dxa"/>
          </w:tcPr>
          <w:p w14:paraId="48E96FDE" w14:textId="48F49287" w:rsidR="00C13EE4" w:rsidRDefault="00C13EE4" w:rsidP="00C13EE4">
            <w:r>
              <w:t>+3.3 Vdc</w:t>
            </w:r>
          </w:p>
        </w:tc>
      </w:tr>
      <w:tr w:rsidR="00C13EE4" w14:paraId="12AF3F10" w14:textId="77777777" w:rsidTr="0039079D">
        <w:tc>
          <w:tcPr>
            <w:tcW w:w="696" w:type="dxa"/>
          </w:tcPr>
          <w:p w14:paraId="3BD74B57" w14:textId="015C9746" w:rsidR="00C13EE4" w:rsidRPr="00DA2AD7" w:rsidRDefault="00C13EE4" w:rsidP="00C13EE4">
            <w:r>
              <w:t>194</w:t>
            </w:r>
          </w:p>
        </w:tc>
        <w:tc>
          <w:tcPr>
            <w:tcW w:w="1851" w:type="dxa"/>
          </w:tcPr>
          <w:p w14:paraId="4D72188E" w14:textId="016FE0E9" w:rsidR="00C13EE4" w:rsidRPr="005D375F" w:rsidRDefault="00C13EE4" w:rsidP="00C13EE4">
            <w:r w:rsidRPr="005D375F">
              <w:t>3V3</w:t>
            </w:r>
          </w:p>
        </w:tc>
        <w:tc>
          <w:tcPr>
            <w:tcW w:w="1843" w:type="dxa"/>
          </w:tcPr>
          <w:p w14:paraId="2D24D229" w14:textId="28789984" w:rsidR="00C13EE4" w:rsidRDefault="0039079D" w:rsidP="00C13EE4">
            <w:r>
              <w:t>—</w:t>
            </w:r>
          </w:p>
        </w:tc>
        <w:tc>
          <w:tcPr>
            <w:tcW w:w="1981" w:type="dxa"/>
          </w:tcPr>
          <w:p w14:paraId="789F28D0" w14:textId="27AB67CB" w:rsidR="00C13EE4" w:rsidRDefault="00C13EE4" w:rsidP="00C13EE4">
            <w:r>
              <w:t>3V3</w:t>
            </w:r>
          </w:p>
        </w:tc>
        <w:tc>
          <w:tcPr>
            <w:tcW w:w="3541" w:type="dxa"/>
          </w:tcPr>
          <w:p w14:paraId="0CED9D11" w14:textId="2693C369" w:rsidR="00C13EE4" w:rsidRDefault="00C13EE4" w:rsidP="00C13EE4">
            <w:r>
              <w:t>+3.3 Vdc</w:t>
            </w:r>
          </w:p>
        </w:tc>
      </w:tr>
      <w:tr w:rsidR="00C13EE4" w14:paraId="325BBCC9" w14:textId="77777777" w:rsidTr="0039079D">
        <w:tc>
          <w:tcPr>
            <w:tcW w:w="696" w:type="dxa"/>
            <w:shd w:val="clear" w:color="auto" w:fill="DBE5F1" w:themeFill="accent1" w:themeFillTint="33"/>
          </w:tcPr>
          <w:p w14:paraId="681310E4" w14:textId="6CC35910" w:rsidR="00C13EE4" w:rsidRPr="00DA2AD7" w:rsidRDefault="00C13EE4" w:rsidP="00C13EE4">
            <w:r>
              <w:t>196</w:t>
            </w:r>
          </w:p>
        </w:tc>
        <w:tc>
          <w:tcPr>
            <w:tcW w:w="1851" w:type="dxa"/>
            <w:shd w:val="clear" w:color="auto" w:fill="DBE5F1" w:themeFill="accent1" w:themeFillTint="33"/>
          </w:tcPr>
          <w:p w14:paraId="3E7BF0FE" w14:textId="6425D2A9" w:rsidR="00C13EE4" w:rsidRPr="005D375F" w:rsidRDefault="00C13EE4" w:rsidP="00C13EE4">
            <w:r w:rsidRPr="005D375F">
              <w:t>GND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33D904E9" w14:textId="77777777" w:rsidR="00C13EE4" w:rsidRDefault="00C13EE4" w:rsidP="00C13EE4"/>
        </w:tc>
        <w:tc>
          <w:tcPr>
            <w:tcW w:w="1981" w:type="dxa"/>
            <w:shd w:val="clear" w:color="auto" w:fill="DBE5F1" w:themeFill="accent1" w:themeFillTint="33"/>
          </w:tcPr>
          <w:p w14:paraId="279E20CF" w14:textId="6152E80E" w:rsidR="00C13EE4" w:rsidRDefault="00C13EE4" w:rsidP="00C13EE4">
            <w:r>
              <w:t>GND</w:t>
            </w:r>
          </w:p>
        </w:tc>
        <w:tc>
          <w:tcPr>
            <w:tcW w:w="3541" w:type="dxa"/>
            <w:shd w:val="clear" w:color="auto" w:fill="DBE5F1" w:themeFill="accent1" w:themeFillTint="33"/>
          </w:tcPr>
          <w:p w14:paraId="785D6795" w14:textId="77777777" w:rsidR="00C13EE4" w:rsidRDefault="00C13EE4" w:rsidP="00C13EE4"/>
        </w:tc>
      </w:tr>
      <w:tr w:rsidR="00084C67" w14:paraId="350B8534" w14:textId="77777777" w:rsidTr="0039079D">
        <w:tc>
          <w:tcPr>
            <w:tcW w:w="696" w:type="dxa"/>
          </w:tcPr>
          <w:p w14:paraId="04663607" w14:textId="6D93151F" w:rsidR="00084C67" w:rsidRPr="00DA2AD7" w:rsidRDefault="00084C67" w:rsidP="00084C67">
            <w:r>
              <w:t>198</w:t>
            </w:r>
          </w:p>
        </w:tc>
        <w:tc>
          <w:tcPr>
            <w:tcW w:w="1851" w:type="dxa"/>
          </w:tcPr>
          <w:p w14:paraId="60335733" w14:textId="6049945A" w:rsidR="00084C67" w:rsidRPr="005D375F" w:rsidRDefault="00084C67" w:rsidP="00084C67">
            <w:r w:rsidRPr="005D375F">
              <w:t>VBAT</w:t>
            </w:r>
          </w:p>
        </w:tc>
        <w:tc>
          <w:tcPr>
            <w:tcW w:w="1843" w:type="dxa"/>
          </w:tcPr>
          <w:p w14:paraId="2CA52342" w14:textId="35A62B08" w:rsidR="00084C67" w:rsidRDefault="0039079D" w:rsidP="00084C67">
            <w:r>
              <w:t>—</w:t>
            </w:r>
          </w:p>
        </w:tc>
        <w:tc>
          <w:tcPr>
            <w:tcW w:w="1981" w:type="dxa"/>
          </w:tcPr>
          <w:p w14:paraId="56466BC0" w14:textId="754D9C67" w:rsidR="00084C67" w:rsidRDefault="00084C67" w:rsidP="00084C67">
            <w:r>
              <w:t>3V3</w:t>
            </w:r>
          </w:p>
        </w:tc>
        <w:tc>
          <w:tcPr>
            <w:tcW w:w="3541" w:type="dxa"/>
          </w:tcPr>
          <w:p w14:paraId="66A0773E" w14:textId="3D75FF99" w:rsidR="00084C67" w:rsidRDefault="00084C67" w:rsidP="00084C67">
            <w:r>
              <w:t>+3.3 Vdc</w:t>
            </w:r>
          </w:p>
        </w:tc>
      </w:tr>
      <w:tr w:rsidR="00084C67" w14:paraId="0AAAF655" w14:textId="77777777" w:rsidTr="0039079D">
        <w:tc>
          <w:tcPr>
            <w:tcW w:w="696" w:type="dxa"/>
          </w:tcPr>
          <w:p w14:paraId="1601E326" w14:textId="600DA918" w:rsidR="00084C67" w:rsidRPr="00DA2AD7" w:rsidRDefault="00084C67" w:rsidP="00084C67">
            <w:r>
              <w:t>200</w:t>
            </w:r>
          </w:p>
        </w:tc>
        <w:tc>
          <w:tcPr>
            <w:tcW w:w="1851" w:type="dxa"/>
          </w:tcPr>
          <w:p w14:paraId="6173F8AD" w14:textId="380F0272" w:rsidR="00084C67" w:rsidRPr="005D375F" w:rsidRDefault="00084C67" w:rsidP="00084C67">
            <w:r w:rsidRPr="005D375F">
              <w:t>VBAT</w:t>
            </w:r>
          </w:p>
        </w:tc>
        <w:tc>
          <w:tcPr>
            <w:tcW w:w="1843" w:type="dxa"/>
          </w:tcPr>
          <w:p w14:paraId="3917F6D0" w14:textId="42CD8FB9" w:rsidR="00084C67" w:rsidRDefault="0039079D" w:rsidP="00084C67">
            <w:r>
              <w:t>—</w:t>
            </w:r>
          </w:p>
        </w:tc>
        <w:tc>
          <w:tcPr>
            <w:tcW w:w="1981" w:type="dxa"/>
          </w:tcPr>
          <w:p w14:paraId="67646DF7" w14:textId="72DB64E0" w:rsidR="00084C67" w:rsidRDefault="00084C67" w:rsidP="00084C67">
            <w:r>
              <w:t>3V3</w:t>
            </w:r>
          </w:p>
        </w:tc>
        <w:tc>
          <w:tcPr>
            <w:tcW w:w="3541" w:type="dxa"/>
          </w:tcPr>
          <w:p w14:paraId="12DB85DC" w14:textId="65B9CC79" w:rsidR="00084C67" w:rsidRDefault="00084C67" w:rsidP="00084C67">
            <w:r>
              <w:t>+3.3 Vdc</w:t>
            </w:r>
          </w:p>
        </w:tc>
      </w:tr>
    </w:tbl>
    <w:p w14:paraId="2224011F" w14:textId="5C22D0AD" w:rsidR="0040164E" w:rsidRDefault="0040164E" w:rsidP="00701352"/>
    <w:p w14:paraId="3EAC69F2" w14:textId="2D565BD5" w:rsidR="0040164E" w:rsidRDefault="0040164E" w:rsidP="00701352"/>
    <w:p w14:paraId="48A9FEFA" w14:textId="4F94DCFE" w:rsidR="009865FE" w:rsidRDefault="009865FE" w:rsidP="004A6AD9">
      <w:pPr>
        <w:pStyle w:val="berschrift1"/>
      </w:pPr>
      <w:bookmarkStart w:id="14" w:name="_Toc31978690"/>
      <w:r w:rsidRPr="004A6AD9">
        <w:lastRenderedPageBreak/>
        <w:t>Ressources</w:t>
      </w:r>
      <w:bookmarkEnd w:id="14"/>
    </w:p>
    <w:p w14:paraId="0F667B2F" w14:textId="7274926E" w:rsidR="009865FE" w:rsidRDefault="00DB6834" w:rsidP="009865FE">
      <w:hyperlink r:id="rId9" w:history="1">
        <w:r w:rsidR="00341933" w:rsidRPr="002A67BA">
          <w:rPr>
            <w:rStyle w:val="Hyperlink"/>
          </w:rPr>
          <w:t>https://elinux.org/RPi_BCM2835_GPIOs</w:t>
        </w:r>
      </w:hyperlink>
    </w:p>
    <w:p w14:paraId="40E4A111" w14:textId="7FE57FF1" w:rsidR="00341933" w:rsidRDefault="00341933" w:rsidP="009865FE"/>
    <w:p w14:paraId="226A4CAB" w14:textId="7CE6EBA5" w:rsidR="00341933" w:rsidRDefault="00DB6834" w:rsidP="009865FE">
      <w:hyperlink r:id="rId10" w:history="1">
        <w:r w:rsidR="00341933" w:rsidRPr="002A67BA">
          <w:rPr>
            <w:rStyle w:val="Hyperlink"/>
          </w:rPr>
          <w:t>https://pi4j.com/1.2/pins/model-cm3-plus-rev1.html</w:t>
        </w:r>
      </w:hyperlink>
    </w:p>
    <w:p w14:paraId="29518582" w14:textId="45C1A85F" w:rsidR="00341933" w:rsidRDefault="00341933" w:rsidP="009865FE"/>
    <w:p w14:paraId="31652F49" w14:textId="5FE9B3C5" w:rsidR="00341933" w:rsidRDefault="00DB6834" w:rsidP="009865FE">
      <w:hyperlink r:id="rId11" w:history="1">
        <w:r w:rsidR="00341933" w:rsidRPr="002A67BA">
          <w:rPr>
            <w:rStyle w:val="Hyperlink"/>
          </w:rPr>
          <w:t>https://www.raspberrypi.org/forums/</w:t>
        </w:r>
      </w:hyperlink>
    </w:p>
    <w:p w14:paraId="40CA29D1" w14:textId="4CE4F5CE" w:rsidR="00341933" w:rsidRDefault="00341933" w:rsidP="009865FE"/>
    <w:p w14:paraId="06B6BF39" w14:textId="6CA4B064" w:rsidR="004F0D31" w:rsidRDefault="00DB6834" w:rsidP="009865FE">
      <w:hyperlink r:id="rId12" w:history="1">
        <w:r w:rsidR="004F0D31" w:rsidRPr="002A67BA">
          <w:rPr>
            <w:rStyle w:val="Hyperlink"/>
          </w:rPr>
          <w:t>https://de.wikipedia.org/wiki/Raspberry_Pi</w:t>
        </w:r>
      </w:hyperlink>
    </w:p>
    <w:p w14:paraId="26B5AB89" w14:textId="1D46849D" w:rsidR="004F0D31" w:rsidRDefault="004F0D31" w:rsidP="009865FE"/>
    <w:p w14:paraId="355A2E36" w14:textId="2613A880" w:rsidR="004F0D31" w:rsidRDefault="00DB6834" w:rsidP="009865FE">
      <w:hyperlink r:id="rId13" w:history="1">
        <w:r w:rsidR="00C32C21" w:rsidRPr="002A67BA">
          <w:rPr>
            <w:rStyle w:val="Hyperlink"/>
          </w:rPr>
          <w:t>https://pi4j.com/1.2/pins/model-cm3-plus-rev1.html</w:t>
        </w:r>
      </w:hyperlink>
    </w:p>
    <w:p w14:paraId="155A8B15" w14:textId="50C82D62" w:rsidR="00C32C21" w:rsidRDefault="00C32C21" w:rsidP="009865FE"/>
    <w:p w14:paraId="2A81F4F3" w14:textId="1ACD8C94" w:rsidR="009A5CA6" w:rsidRDefault="00DB6834" w:rsidP="009865FE">
      <w:hyperlink r:id="rId14" w:history="1">
        <w:r w:rsidR="009A5CA6" w:rsidRPr="00C14D38">
          <w:rPr>
            <w:rStyle w:val="Hyperlink"/>
          </w:rPr>
          <w:t>https://en.wikipedia.org/wiki/USB_On-The-Go</w:t>
        </w:r>
      </w:hyperlink>
    </w:p>
    <w:p w14:paraId="1A497019" w14:textId="77777777" w:rsidR="009A5CA6" w:rsidRDefault="009A5CA6" w:rsidP="009865FE"/>
    <w:p w14:paraId="47989CC4" w14:textId="77777777" w:rsidR="00C32C21" w:rsidRPr="009865FE" w:rsidRDefault="00C32C21" w:rsidP="009865FE"/>
    <w:p w14:paraId="720106BA" w14:textId="485EAD77" w:rsidR="00572D46" w:rsidRDefault="00572D46" w:rsidP="00331462">
      <w:pPr>
        <w:pStyle w:val="berschrift1"/>
        <w:rPr>
          <w:lang w:val="en-US"/>
        </w:rPr>
      </w:pPr>
      <w:bookmarkStart w:id="15" w:name="_Toc31978691"/>
      <w:r>
        <w:rPr>
          <w:lang w:val="en-US"/>
        </w:rPr>
        <w:lastRenderedPageBreak/>
        <w:t>Revision History</w:t>
      </w:r>
      <w:bookmarkEnd w:id="15"/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275"/>
        <w:gridCol w:w="7654"/>
      </w:tblGrid>
      <w:tr w:rsidR="00572D46" w:rsidRPr="00E364DF" w14:paraId="73A9937F" w14:textId="77777777" w:rsidTr="008117EA"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375898"/>
          </w:tcPr>
          <w:p w14:paraId="23A8938F" w14:textId="210657EB" w:rsidR="00572D46" w:rsidRPr="00E364DF" w:rsidRDefault="00572D46" w:rsidP="00331462">
            <w:pPr>
              <w:pStyle w:val="Tabelle"/>
            </w:pPr>
            <w:bookmarkStart w:id="16" w:name="_Hlk31358202"/>
            <w:r>
              <w:t>Version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375898"/>
          </w:tcPr>
          <w:p w14:paraId="1531A81F" w14:textId="6C86203A" w:rsidR="00572D46" w:rsidRPr="00E364DF" w:rsidRDefault="00572D46" w:rsidP="00331462">
            <w:pPr>
              <w:pStyle w:val="Tabelle"/>
            </w:pPr>
            <w:r>
              <w:t>Date</w:t>
            </w:r>
          </w:p>
        </w:tc>
        <w:tc>
          <w:tcPr>
            <w:tcW w:w="7654" w:type="dxa"/>
            <w:tcBorders>
              <w:top w:val="nil"/>
              <w:bottom w:val="single" w:sz="4" w:space="0" w:color="auto"/>
            </w:tcBorders>
            <w:shd w:val="clear" w:color="auto" w:fill="375898"/>
          </w:tcPr>
          <w:p w14:paraId="2C1D1B35" w14:textId="4D5D2E27" w:rsidR="00572D46" w:rsidRPr="00E364DF" w:rsidRDefault="00572D46" w:rsidP="00572D46">
            <w:pPr>
              <w:pStyle w:val="Tabelle"/>
            </w:pPr>
            <w:r>
              <w:t>Notes</w:t>
            </w:r>
          </w:p>
        </w:tc>
      </w:tr>
      <w:bookmarkEnd w:id="16"/>
      <w:tr w:rsidR="00572D46" w:rsidRPr="00E364DF" w14:paraId="764ADDDC" w14:textId="77777777" w:rsidTr="008117EA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B8C67C5" w14:textId="46CAB77D" w:rsidR="00572D46" w:rsidRPr="00E364DF" w:rsidRDefault="0025390A" w:rsidP="00331462">
            <w:r>
              <w:t>0</w:t>
            </w:r>
            <w:r w:rsidR="00572D46">
              <w:t>.</w:t>
            </w: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475DB7D" w14:textId="2103A805" w:rsidR="00572D46" w:rsidRPr="00CA13DF" w:rsidRDefault="00572D46" w:rsidP="00331462">
            <w:r>
              <w:t>2019-</w:t>
            </w:r>
            <w:r w:rsidR="00F5664B">
              <w:t>12</w:t>
            </w:r>
            <w:r>
              <w:t>-</w:t>
            </w:r>
            <w:r w:rsidR="00F5664B">
              <w:t>03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6F0D8F99" w14:textId="094CC36C" w:rsidR="00572D46" w:rsidRPr="00CA13DF" w:rsidRDefault="00572D46" w:rsidP="00572D46">
            <w:r>
              <w:t>Initial draft</w:t>
            </w:r>
            <w:r w:rsidR="00F5664B">
              <w:t xml:space="preserve"> with new mainboard</w:t>
            </w:r>
          </w:p>
        </w:tc>
      </w:tr>
      <w:tr w:rsidR="00572D46" w:rsidRPr="00E364DF" w14:paraId="3ADE2937" w14:textId="77777777" w:rsidTr="008117EA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88037A8" w14:textId="32A985BF" w:rsidR="00572D46" w:rsidRDefault="0025390A" w:rsidP="00331462">
            <w: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9E3E6F9" w14:textId="0BF427A8" w:rsidR="00572D46" w:rsidRDefault="0025390A" w:rsidP="00331462">
            <w:r>
              <w:t>2020-02-07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7720A81C" w14:textId="44286374" w:rsidR="00572D46" w:rsidRDefault="0025390A" w:rsidP="00572D46">
            <w:r>
              <w:t>First Release</w:t>
            </w:r>
          </w:p>
        </w:tc>
      </w:tr>
      <w:tr w:rsidR="00762406" w:rsidRPr="00E364DF" w14:paraId="7ED4C27F" w14:textId="77777777" w:rsidTr="008117EA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A20F91C" w14:textId="75984649" w:rsidR="00762406" w:rsidRDefault="00762406" w:rsidP="00331462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E016B94" w14:textId="4348F868" w:rsidR="00762406" w:rsidRDefault="00762406" w:rsidP="00331462"/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178906C0" w14:textId="7520BD20" w:rsidR="00762406" w:rsidRDefault="00762406" w:rsidP="00572D46"/>
        </w:tc>
      </w:tr>
      <w:tr w:rsidR="00C30EC9" w:rsidRPr="00E364DF" w14:paraId="164F3190" w14:textId="77777777" w:rsidTr="008117EA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9448E2C" w14:textId="5D48750A" w:rsidR="00C30EC9" w:rsidRDefault="00C30EC9" w:rsidP="00331462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60F0880" w14:textId="19357FCB" w:rsidR="00C30EC9" w:rsidRDefault="00C30EC9" w:rsidP="00331462"/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59C5DA29" w14:textId="2F42BE89" w:rsidR="00C30EC9" w:rsidRDefault="00C30EC9" w:rsidP="00572D46"/>
        </w:tc>
      </w:tr>
    </w:tbl>
    <w:p w14:paraId="0A3ED37F" w14:textId="77777777" w:rsidR="00572D46" w:rsidRPr="001A347E" w:rsidRDefault="00572D46" w:rsidP="00572D46"/>
    <w:p w14:paraId="2E14679E" w14:textId="5F3B5D6E" w:rsidR="00331462" w:rsidRDefault="00331462" w:rsidP="00331462">
      <w:pPr>
        <w:pStyle w:val="berschrift1"/>
        <w:rPr>
          <w:rFonts w:eastAsiaTheme="minorEastAsia"/>
          <w:lang w:val="en-US"/>
        </w:rPr>
      </w:pPr>
      <w:bookmarkStart w:id="17" w:name="_Toc31978692"/>
      <w:r w:rsidRPr="00B9537C">
        <w:rPr>
          <w:rFonts w:eastAsiaTheme="minorEastAsia"/>
          <w:lang w:val="en-US"/>
        </w:rPr>
        <w:lastRenderedPageBreak/>
        <w:t>Technical Data</w:t>
      </w:r>
      <w:r>
        <w:rPr>
          <w:rFonts w:eastAsiaTheme="minorEastAsia"/>
          <w:lang w:val="en-US"/>
        </w:rPr>
        <w:t xml:space="preserve"> ·  </w:t>
      </w:r>
      <w:r w:rsidR="00EC240F">
        <w:rPr>
          <w:rFonts w:eastAsiaTheme="minorEastAsia"/>
          <w:lang w:val="en-US"/>
        </w:rPr>
        <w:t>Preliminary</w:t>
      </w:r>
      <w:bookmarkEnd w:id="17"/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7439"/>
      </w:tblGrid>
      <w:tr w:rsidR="00EC240F" w:rsidRPr="00E364DF" w14:paraId="753DE902" w14:textId="77777777" w:rsidTr="006D4F5D">
        <w:tc>
          <w:tcPr>
            <w:tcW w:w="10138" w:type="dxa"/>
            <w:gridSpan w:val="2"/>
            <w:tcBorders>
              <w:top w:val="nil"/>
              <w:bottom w:val="single" w:sz="4" w:space="0" w:color="auto"/>
            </w:tcBorders>
            <w:shd w:val="clear" w:color="auto" w:fill="375898"/>
          </w:tcPr>
          <w:p w14:paraId="7E4D4430" w14:textId="77777777" w:rsidR="00EC240F" w:rsidRPr="00E364DF" w:rsidRDefault="00EC240F" w:rsidP="006D4F5D">
            <w:pPr>
              <w:pStyle w:val="Tabelle"/>
            </w:pPr>
            <w:r>
              <w:t>Electrical Specifications</w:t>
            </w:r>
          </w:p>
        </w:tc>
      </w:tr>
      <w:tr w:rsidR="00EC240F" w:rsidRPr="00E364DF" w14:paraId="0663D0CD" w14:textId="77777777" w:rsidTr="006D4F5D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14:paraId="6320F06E" w14:textId="77777777" w:rsidR="00EC240F" w:rsidRPr="00EA1E1C" w:rsidRDefault="00EC240F" w:rsidP="006D4F5D">
            <w:r w:rsidRPr="00EA1E1C">
              <w:t xml:space="preserve">Power Supply </w:t>
            </w:r>
          </w:p>
        </w:tc>
        <w:tc>
          <w:tcPr>
            <w:tcW w:w="7620" w:type="dxa"/>
            <w:tcBorders>
              <w:top w:val="single" w:sz="4" w:space="0" w:color="auto"/>
              <w:bottom w:val="single" w:sz="4" w:space="0" w:color="auto"/>
            </w:tcBorders>
          </w:tcPr>
          <w:p w14:paraId="01B48BCC" w14:textId="6F500906" w:rsidR="00EC240F" w:rsidRPr="00EA1E1C" w:rsidRDefault="00EC240F" w:rsidP="006D4F5D">
            <w:r>
              <w:t>+24 Vdc or PoE</w:t>
            </w:r>
          </w:p>
        </w:tc>
      </w:tr>
      <w:tr w:rsidR="00EC240F" w:rsidRPr="00E364DF" w14:paraId="14606FDE" w14:textId="77777777" w:rsidTr="006D4F5D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14:paraId="3E4E0B16" w14:textId="77777777" w:rsidR="00EC240F" w:rsidRPr="00EA1E1C" w:rsidRDefault="00EC240F" w:rsidP="006D4F5D">
            <w:r w:rsidRPr="00EA1E1C">
              <w:t>Power Consumption</w:t>
            </w:r>
          </w:p>
        </w:tc>
        <w:tc>
          <w:tcPr>
            <w:tcW w:w="7620" w:type="dxa"/>
            <w:tcBorders>
              <w:top w:val="single" w:sz="4" w:space="0" w:color="auto"/>
              <w:bottom w:val="single" w:sz="4" w:space="0" w:color="auto"/>
            </w:tcBorders>
          </w:tcPr>
          <w:p w14:paraId="530C27D1" w14:textId="06A45092" w:rsidR="00EC240F" w:rsidRPr="00EA1E1C" w:rsidRDefault="00EC240F" w:rsidP="006D4F5D"/>
        </w:tc>
      </w:tr>
      <w:tr w:rsidR="00EC240F" w:rsidRPr="00E364DF" w14:paraId="0441015C" w14:textId="77777777" w:rsidTr="006D4F5D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14:paraId="52B0638D" w14:textId="77777777" w:rsidR="00EC240F" w:rsidRPr="00EA1E1C" w:rsidRDefault="00EC240F" w:rsidP="006D4F5D">
            <w:r w:rsidRPr="00EA1E1C">
              <w:t>Operating Frequency</w:t>
            </w:r>
          </w:p>
        </w:tc>
        <w:tc>
          <w:tcPr>
            <w:tcW w:w="7620" w:type="dxa"/>
            <w:tcBorders>
              <w:top w:val="single" w:sz="4" w:space="0" w:color="auto"/>
              <w:bottom w:val="single" w:sz="4" w:space="0" w:color="auto"/>
            </w:tcBorders>
          </w:tcPr>
          <w:p w14:paraId="53E7F223" w14:textId="77777777" w:rsidR="00EC240F" w:rsidRPr="00EA1E1C" w:rsidRDefault="00EC240F" w:rsidP="006D4F5D">
            <w:r w:rsidRPr="00EA1E1C">
              <w:t>13.56 MHz</w:t>
            </w:r>
          </w:p>
        </w:tc>
      </w:tr>
      <w:tr w:rsidR="00EC240F" w:rsidRPr="00E364DF" w14:paraId="43B63521" w14:textId="77777777" w:rsidTr="006D4F5D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14:paraId="4CDDD554" w14:textId="77777777" w:rsidR="00EC240F" w:rsidRPr="00EA1E1C" w:rsidRDefault="00EC240F" w:rsidP="006D4F5D">
            <w:r w:rsidRPr="00EA1E1C">
              <w:t>Baudrate</w:t>
            </w:r>
          </w:p>
        </w:tc>
        <w:tc>
          <w:tcPr>
            <w:tcW w:w="7620" w:type="dxa"/>
            <w:tcBorders>
              <w:top w:val="single" w:sz="4" w:space="0" w:color="auto"/>
              <w:bottom w:val="single" w:sz="4" w:space="0" w:color="auto"/>
            </w:tcBorders>
          </w:tcPr>
          <w:p w14:paraId="754DC61D" w14:textId="77777777" w:rsidR="00EC240F" w:rsidRPr="00EA1E1C" w:rsidRDefault="00EC240F" w:rsidP="006D4F5D">
            <w:r w:rsidRPr="00EA1E1C">
              <w:t>9600…115200 bit/s</w:t>
            </w:r>
          </w:p>
        </w:tc>
      </w:tr>
      <w:tr w:rsidR="00EC240F" w:rsidRPr="00E364DF" w14:paraId="32B9A5A4" w14:textId="77777777" w:rsidTr="006D4F5D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14:paraId="402110B9" w14:textId="77777777" w:rsidR="00EC240F" w:rsidRPr="00EA1E1C" w:rsidRDefault="00EC240F" w:rsidP="006D4F5D">
            <w:r w:rsidRPr="00EA1E1C">
              <w:t>Antenna</w:t>
            </w:r>
          </w:p>
        </w:tc>
        <w:tc>
          <w:tcPr>
            <w:tcW w:w="7620" w:type="dxa"/>
            <w:tcBorders>
              <w:top w:val="single" w:sz="4" w:space="0" w:color="auto"/>
              <w:bottom w:val="single" w:sz="4" w:space="0" w:color="auto"/>
            </w:tcBorders>
          </w:tcPr>
          <w:p w14:paraId="4F8B6BF6" w14:textId="577F17F6" w:rsidR="00EC240F" w:rsidRPr="00EA1E1C" w:rsidRDefault="00EC240F" w:rsidP="006D4F5D">
            <w:r>
              <w:t>Internal, or external via SMA connector</w:t>
            </w:r>
          </w:p>
        </w:tc>
      </w:tr>
      <w:tr w:rsidR="00EC240F" w:rsidRPr="00E364DF" w14:paraId="423E1C68" w14:textId="77777777" w:rsidTr="006D4F5D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4664A" w14:textId="77777777" w:rsidR="00EC240F" w:rsidRPr="00EA1E1C" w:rsidRDefault="00EC240F" w:rsidP="006D4F5D">
            <w:r w:rsidRPr="00EA1E1C">
              <w:t>Reader IC</w:t>
            </w:r>
          </w:p>
        </w:tc>
        <w:tc>
          <w:tcPr>
            <w:tcW w:w="7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4D2F8" w14:textId="77777777" w:rsidR="00EC240F" w:rsidRPr="00EA1E1C" w:rsidRDefault="00EC240F" w:rsidP="006D4F5D">
            <w:r w:rsidRPr="00EA1E1C">
              <w:t>CL 663</w:t>
            </w:r>
          </w:p>
        </w:tc>
      </w:tr>
      <w:tr w:rsidR="00EC240F" w:rsidRPr="00E364DF" w14:paraId="3A39633D" w14:textId="77777777" w:rsidTr="006D4F5D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490FB" w14:textId="77777777" w:rsidR="00EC240F" w:rsidRPr="00EA1E1C" w:rsidRDefault="00EC240F" w:rsidP="006D4F5D">
            <w:r w:rsidRPr="00EA1E1C">
              <w:t>RF TX Speed</w:t>
            </w:r>
          </w:p>
        </w:tc>
        <w:tc>
          <w:tcPr>
            <w:tcW w:w="7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AC6CC" w14:textId="77777777" w:rsidR="00EC240F" w:rsidRPr="00EA1E1C" w:rsidRDefault="00EC240F" w:rsidP="006D4F5D">
            <w:r w:rsidRPr="00EA1E1C">
              <w:t>up to 848</w:t>
            </w:r>
            <w:r>
              <w:t xml:space="preserve"> </w:t>
            </w:r>
            <w:r w:rsidRPr="00EA1E1C">
              <w:t>kBd</w:t>
            </w:r>
          </w:p>
        </w:tc>
      </w:tr>
      <w:tr w:rsidR="00EC240F" w:rsidRPr="00E364DF" w14:paraId="56181861" w14:textId="77777777" w:rsidTr="006D4F5D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100FD" w14:textId="42BC20C7" w:rsidR="00EC240F" w:rsidRPr="00FF3247" w:rsidRDefault="00EC240F" w:rsidP="006D4F5D">
            <w:r w:rsidRPr="00FF3247">
              <w:t>Interface</w:t>
            </w:r>
          </w:p>
        </w:tc>
        <w:tc>
          <w:tcPr>
            <w:tcW w:w="7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FBDFB" w14:textId="5515B3E9" w:rsidR="00EC240F" w:rsidRPr="00FF3247" w:rsidRDefault="00EC240F" w:rsidP="006D4F5D">
            <w:r>
              <w:t>Ethernet</w:t>
            </w:r>
          </w:p>
        </w:tc>
      </w:tr>
      <w:tr w:rsidR="00EC240F" w:rsidRPr="00940986" w14:paraId="3A34971C" w14:textId="77777777" w:rsidTr="006D4F5D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C250A" w14:textId="0428D45A" w:rsidR="00EC240F" w:rsidRPr="00FF3247" w:rsidRDefault="00EC240F" w:rsidP="006D4F5D">
            <w:r>
              <w:t>Trigger Input</w:t>
            </w:r>
          </w:p>
        </w:tc>
        <w:tc>
          <w:tcPr>
            <w:tcW w:w="7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5EEBD" w14:textId="592F3C94" w:rsidR="00EC240F" w:rsidRPr="00940986" w:rsidRDefault="00EC240F" w:rsidP="00D13133">
            <w:r>
              <w:t>Opto-coupler</w:t>
            </w:r>
            <w:r w:rsidR="00940986">
              <w:t xml:space="preserve"> PS2501-1, </w:t>
            </w:r>
            <w:r w:rsidR="00D13133">
              <w:t>1.2 V forward voltage @ 10 mA, use external resistor of 2.2</w:t>
            </w:r>
            <w:r w:rsidR="00940986">
              <w:t> </w:t>
            </w:r>
            <w:r w:rsidR="00D13133">
              <w:t xml:space="preserve">kOhms @ 24 V, </w:t>
            </w:r>
            <w:r w:rsidR="00D13133" w:rsidRPr="00940986">
              <w:t xml:space="preserve">80 </w:t>
            </w:r>
            <w:r w:rsidRPr="00940986">
              <w:t>mA</w:t>
            </w:r>
            <w:r w:rsidR="00D13133" w:rsidRPr="00940986">
              <w:t xml:space="preserve"> absolute maximum, max 6 V reverse voltage</w:t>
            </w:r>
          </w:p>
        </w:tc>
      </w:tr>
      <w:tr w:rsidR="00EC240F" w:rsidRPr="00E364DF" w14:paraId="2C01240D" w14:textId="77777777" w:rsidTr="006D4F5D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F09D8" w14:textId="66BA8215" w:rsidR="00EC240F" w:rsidRDefault="00EC240F" w:rsidP="006D4F5D">
            <w:r>
              <w:t>Signal Output</w:t>
            </w:r>
          </w:p>
        </w:tc>
        <w:tc>
          <w:tcPr>
            <w:tcW w:w="7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98506" w14:textId="2CBBA4EE" w:rsidR="00EC240F" w:rsidRDefault="00EC240F" w:rsidP="006D4F5D">
            <w:r>
              <w:t>NPN Open-Collector</w:t>
            </w:r>
            <w:r w:rsidR="00940986">
              <w:t xml:space="preserve"> SS8050D, 25 V max, 1.5 A max</w:t>
            </w:r>
          </w:p>
        </w:tc>
      </w:tr>
    </w:tbl>
    <w:p w14:paraId="0E95EDD5" w14:textId="77777777" w:rsidR="00EC240F" w:rsidRPr="00B9537C" w:rsidRDefault="00EC240F" w:rsidP="00EC240F">
      <w:pPr>
        <w:rPr>
          <w:rFonts w:eastAsiaTheme="minorEastAsi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7439"/>
      </w:tblGrid>
      <w:tr w:rsidR="00EC240F" w:rsidRPr="00E364DF" w14:paraId="1258C948" w14:textId="77777777" w:rsidTr="006D4F5D">
        <w:tc>
          <w:tcPr>
            <w:tcW w:w="10138" w:type="dxa"/>
            <w:gridSpan w:val="2"/>
            <w:tcBorders>
              <w:top w:val="nil"/>
              <w:bottom w:val="single" w:sz="4" w:space="0" w:color="auto"/>
            </w:tcBorders>
            <w:shd w:val="clear" w:color="auto" w:fill="375898"/>
          </w:tcPr>
          <w:p w14:paraId="28D1C3FF" w14:textId="77777777" w:rsidR="00EC240F" w:rsidRPr="00E364DF" w:rsidRDefault="00EC240F" w:rsidP="006D4F5D">
            <w:pPr>
              <w:pStyle w:val="Tabelle"/>
            </w:pPr>
            <w:r>
              <w:t>Mechanical Specifications</w:t>
            </w:r>
          </w:p>
        </w:tc>
      </w:tr>
      <w:tr w:rsidR="00EC240F" w:rsidRPr="00E364DF" w14:paraId="772CCF6A" w14:textId="77777777" w:rsidTr="006D4F5D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14:paraId="732E991C" w14:textId="77777777" w:rsidR="00EC240F" w:rsidRPr="00E364DF" w:rsidRDefault="00EC240F" w:rsidP="006D4F5D">
            <w:r>
              <w:t>Dimensions</w:t>
            </w:r>
          </w:p>
        </w:tc>
        <w:tc>
          <w:tcPr>
            <w:tcW w:w="7620" w:type="dxa"/>
            <w:tcBorders>
              <w:top w:val="single" w:sz="4" w:space="0" w:color="auto"/>
              <w:bottom w:val="single" w:sz="4" w:space="0" w:color="auto"/>
            </w:tcBorders>
          </w:tcPr>
          <w:p w14:paraId="5DB4ABB9" w14:textId="3EF40E3A" w:rsidR="00EC240F" w:rsidRPr="00CA13DF" w:rsidRDefault="00EC240F" w:rsidP="006D4F5D">
            <w:r>
              <w:t>95</w:t>
            </w:r>
            <w:r w:rsidRPr="003A08E6">
              <w:t xml:space="preserve"> × </w:t>
            </w:r>
            <w:r>
              <w:t>65</w:t>
            </w:r>
            <w:r w:rsidRPr="003A08E6">
              <w:t xml:space="preserve"> × </w:t>
            </w:r>
            <w:r w:rsidR="00250A86">
              <w:t>55</w:t>
            </w:r>
            <w:r w:rsidRPr="003A08E6">
              <w:t xml:space="preserve"> mm</w:t>
            </w:r>
          </w:p>
        </w:tc>
      </w:tr>
      <w:tr w:rsidR="00EC240F" w:rsidRPr="00E364DF" w14:paraId="71EAA50F" w14:textId="77777777" w:rsidTr="006D4F5D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14:paraId="0D1E1557" w14:textId="77777777" w:rsidR="00EC240F" w:rsidRDefault="00EC240F" w:rsidP="006D4F5D">
            <w:r>
              <w:t>Weight</w:t>
            </w:r>
          </w:p>
        </w:tc>
        <w:tc>
          <w:tcPr>
            <w:tcW w:w="7620" w:type="dxa"/>
            <w:tcBorders>
              <w:top w:val="single" w:sz="4" w:space="0" w:color="auto"/>
              <w:bottom w:val="single" w:sz="4" w:space="0" w:color="auto"/>
            </w:tcBorders>
          </w:tcPr>
          <w:p w14:paraId="56255996" w14:textId="0EE5DC55" w:rsidR="00EC240F" w:rsidRPr="00CA13DF" w:rsidRDefault="00EC240F" w:rsidP="006D4F5D">
            <w:r>
              <w:t>xx g</w:t>
            </w:r>
          </w:p>
        </w:tc>
      </w:tr>
      <w:tr w:rsidR="00EC240F" w:rsidRPr="00E364DF" w14:paraId="3520F693" w14:textId="77777777" w:rsidTr="006D4F5D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14:paraId="51CB1AEC" w14:textId="77777777" w:rsidR="00EC240F" w:rsidRDefault="00EC240F" w:rsidP="006D4F5D">
            <w:r>
              <w:t>Material</w:t>
            </w:r>
          </w:p>
        </w:tc>
        <w:tc>
          <w:tcPr>
            <w:tcW w:w="7620" w:type="dxa"/>
            <w:tcBorders>
              <w:top w:val="single" w:sz="4" w:space="0" w:color="auto"/>
              <w:bottom w:val="single" w:sz="4" w:space="0" w:color="auto"/>
            </w:tcBorders>
          </w:tcPr>
          <w:p w14:paraId="77D4ADEB" w14:textId="384D970A" w:rsidR="00EC240F" w:rsidRPr="00CA13DF" w:rsidRDefault="00EC240F" w:rsidP="006D4F5D">
            <w:r>
              <w:t>ABS</w:t>
            </w:r>
          </w:p>
        </w:tc>
      </w:tr>
    </w:tbl>
    <w:p w14:paraId="4CA035F3" w14:textId="77777777" w:rsidR="00EC240F" w:rsidRDefault="00EC240F" w:rsidP="00EC240F"/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7443"/>
      </w:tblGrid>
      <w:tr w:rsidR="00EC240F" w:rsidRPr="00E364DF" w14:paraId="36FE16C6" w14:textId="77777777" w:rsidTr="00EC240F">
        <w:tc>
          <w:tcPr>
            <w:tcW w:w="9922" w:type="dxa"/>
            <w:gridSpan w:val="2"/>
            <w:tcBorders>
              <w:top w:val="nil"/>
              <w:bottom w:val="single" w:sz="4" w:space="0" w:color="auto"/>
            </w:tcBorders>
            <w:shd w:val="clear" w:color="auto" w:fill="375898"/>
          </w:tcPr>
          <w:p w14:paraId="797274F7" w14:textId="77777777" w:rsidR="00EC240F" w:rsidRPr="00E364DF" w:rsidRDefault="00EC240F" w:rsidP="006D4F5D">
            <w:pPr>
              <w:pStyle w:val="Tabelle"/>
            </w:pPr>
            <w:r w:rsidRPr="00B9537C">
              <w:t>Supported Standards / Tags</w:t>
            </w:r>
          </w:p>
        </w:tc>
      </w:tr>
      <w:tr w:rsidR="00EC240F" w:rsidRPr="00E364DF" w14:paraId="3DFC0ACD" w14:textId="77777777" w:rsidTr="00EC240F"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C8B43" w14:textId="77777777" w:rsidR="00EC240F" w:rsidRPr="00B9537C" w:rsidRDefault="00EC240F" w:rsidP="006D4F5D">
            <w:r w:rsidRPr="00B9537C">
              <w:t>ISO</w:t>
            </w:r>
            <w:r>
              <w:t xml:space="preserve"> </w:t>
            </w:r>
            <w:r w:rsidRPr="00B9537C">
              <w:t>14443</w:t>
            </w:r>
            <w:r>
              <w:t xml:space="preserve"> </w:t>
            </w:r>
            <w:r w:rsidRPr="00B9537C">
              <w:t>A</w:t>
            </w:r>
            <w:r>
              <w:t xml:space="preserve"> </w:t>
            </w:r>
            <w:r w:rsidRPr="00B9537C">
              <w:t>and compatible</w:t>
            </w:r>
          </w:p>
        </w:tc>
        <w:tc>
          <w:tcPr>
            <w:tcW w:w="7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7614D" w14:textId="77777777" w:rsidR="00EC240F" w:rsidRPr="00B9537C" w:rsidRDefault="00EC240F" w:rsidP="006D4F5D">
            <w:pPr>
              <w:jc w:val="left"/>
            </w:pPr>
            <w:r w:rsidRPr="00B9537C">
              <w:t>Read/write:</w:t>
            </w:r>
            <w:r>
              <w:t xml:space="preserve"> </w:t>
            </w:r>
            <w:r w:rsidRPr="00B9537C">
              <w:t>MIFARE® Classic Mini / 1K /4K, MIFARE Ultralight®, MIFARE Ultralight® C, MIFARE® DESFire®EV1,</w:t>
            </w:r>
            <w:r>
              <w:t xml:space="preserve"> </w:t>
            </w:r>
            <w:r w:rsidRPr="00B9537C">
              <w:t>MIFARE® Smart MX, MIFARE® Plus S / X, MIFARE® Pro X, NTAG 21x</w:t>
            </w:r>
          </w:p>
          <w:p w14:paraId="7F9CD09D" w14:textId="77777777" w:rsidR="00EC240F" w:rsidRPr="00B9537C" w:rsidRDefault="00EC240F" w:rsidP="006D4F5D">
            <w:pPr>
              <w:jc w:val="left"/>
            </w:pPr>
            <w:r w:rsidRPr="00B9537C">
              <w:t>Read UID only of all other ISO14443A RFID tags</w:t>
            </w:r>
          </w:p>
        </w:tc>
      </w:tr>
      <w:tr w:rsidR="00EC240F" w:rsidRPr="00E364DF" w14:paraId="4C52C006" w14:textId="77777777" w:rsidTr="00EC240F"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72661" w14:textId="77777777" w:rsidR="00EC240F" w:rsidRPr="00B9537C" w:rsidRDefault="00EC240F" w:rsidP="006D4F5D">
            <w:r w:rsidRPr="00B9537C">
              <w:t>ISO</w:t>
            </w:r>
            <w:r>
              <w:t xml:space="preserve"> </w:t>
            </w:r>
            <w:r w:rsidRPr="00B9537C">
              <w:t>14443</w:t>
            </w:r>
            <w:r>
              <w:t xml:space="preserve"> </w:t>
            </w:r>
            <w:r w:rsidRPr="00B9537C">
              <w:t>B</w:t>
            </w:r>
            <w:r>
              <w:t xml:space="preserve"> </w:t>
            </w:r>
            <w:r w:rsidRPr="00B9537C">
              <w:t>and compatible</w:t>
            </w:r>
          </w:p>
        </w:tc>
        <w:tc>
          <w:tcPr>
            <w:tcW w:w="7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80ACA" w14:textId="77777777" w:rsidR="00EC240F" w:rsidRPr="00B9537C" w:rsidRDefault="00EC240F" w:rsidP="006D4F5D">
            <w:r w:rsidRPr="00B9537C">
              <w:t>SRI4K, SRIX4K, AT88RF020, 66CL160S, SR176</w:t>
            </w:r>
          </w:p>
        </w:tc>
      </w:tr>
      <w:tr w:rsidR="00EC240F" w:rsidRPr="00E364DF" w14:paraId="33F58678" w14:textId="77777777" w:rsidTr="00EC240F"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D7B73" w14:textId="77777777" w:rsidR="00EC240F" w:rsidRPr="00B9537C" w:rsidRDefault="00EC240F" w:rsidP="006D4F5D">
            <w:r w:rsidRPr="00B9537C">
              <w:t>ISO</w:t>
            </w:r>
            <w:r>
              <w:t xml:space="preserve"> </w:t>
            </w:r>
            <w:r w:rsidRPr="00B9537C">
              <w:t>15693</w:t>
            </w:r>
            <w:r>
              <w:t xml:space="preserve"> </w:t>
            </w:r>
            <w:r w:rsidRPr="00B9537C">
              <w:t>and compatible</w:t>
            </w:r>
          </w:p>
        </w:tc>
        <w:tc>
          <w:tcPr>
            <w:tcW w:w="7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5B961" w14:textId="77777777" w:rsidR="00EC240F" w:rsidRPr="00B9537C" w:rsidRDefault="00EC240F" w:rsidP="006D4F5D">
            <w:pPr>
              <w:jc w:val="left"/>
            </w:pPr>
            <w:r w:rsidRPr="00B9537C">
              <w:t xml:space="preserve">EM4135, EM4043, EM4x33, EM4x35, I-Code SLI / SLIX, M24LR16/64, TI Tag-it HF-I, SRF55Vxx (my-d vicinity) </w:t>
            </w:r>
          </w:p>
        </w:tc>
      </w:tr>
    </w:tbl>
    <w:p w14:paraId="6D348754" w14:textId="77777777" w:rsidR="00EC240F" w:rsidRDefault="00EC240F" w:rsidP="00EC240F"/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7443"/>
      </w:tblGrid>
      <w:tr w:rsidR="00EC240F" w:rsidRPr="00E364DF" w14:paraId="7A37347D" w14:textId="77777777" w:rsidTr="003327B8">
        <w:tc>
          <w:tcPr>
            <w:tcW w:w="9922" w:type="dxa"/>
            <w:gridSpan w:val="2"/>
            <w:tcBorders>
              <w:top w:val="nil"/>
              <w:bottom w:val="single" w:sz="4" w:space="0" w:color="auto"/>
            </w:tcBorders>
            <w:shd w:val="clear" w:color="auto" w:fill="375898"/>
          </w:tcPr>
          <w:p w14:paraId="13388446" w14:textId="77777777" w:rsidR="00EC240F" w:rsidRPr="00E364DF" w:rsidRDefault="00EC240F" w:rsidP="006D4F5D">
            <w:pPr>
              <w:pStyle w:val="Tabelle"/>
            </w:pPr>
            <w:r w:rsidRPr="00B9537C">
              <w:t>Applicable Standards</w:t>
            </w:r>
          </w:p>
        </w:tc>
      </w:tr>
      <w:tr w:rsidR="00EC240F" w:rsidRPr="00E364DF" w14:paraId="276E98A3" w14:textId="77777777" w:rsidTr="003327B8"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58F0E" w14:textId="77777777" w:rsidR="00EC240F" w:rsidRDefault="00EC240F" w:rsidP="006D4F5D">
            <w:r>
              <w:t xml:space="preserve">EMC </w:t>
            </w:r>
          </w:p>
        </w:tc>
        <w:tc>
          <w:tcPr>
            <w:tcW w:w="7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DD870" w14:textId="77777777" w:rsidR="00EC240F" w:rsidRDefault="00EC240F" w:rsidP="006D4F5D">
            <w:r>
              <w:t>EN 301489-1:2012-04 (v1.9.21)</w:t>
            </w:r>
          </w:p>
          <w:p w14:paraId="47551E0C" w14:textId="77777777" w:rsidR="00EC240F" w:rsidRDefault="00EC240F" w:rsidP="006D4F5D">
            <w:r>
              <w:t>EN 301489-3:2013-12 (V1.6.1)</w:t>
            </w:r>
          </w:p>
        </w:tc>
      </w:tr>
      <w:tr w:rsidR="00EC240F" w:rsidRPr="00E364DF" w14:paraId="0028F098" w14:textId="77777777" w:rsidTr="003327B8"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27CBB" w14:textId="77777777" w:rsidR="00EC240F" w:rsidRDefault="00EC240F" w:rsidP="006D4F5D">
            <w:r>
              <w:t>Radio Regulation</w:t>
            </w:r>
          </w:p>
        </w:tc>
        <w:tc>
          <w:tcPr>
            <w:tcW w:w="7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7F1C5" w14:textId="77777777" w:rsidR="00EC240F" w:rsidRDefault="00EC240F" w:rsidP="006D4F5D">
            <w:r>
              <w:t>EN 300330-1:2015-08 (V1.8.1)</w:t>
            </w:r>
          </w:p>
          <w:p w14:paraId="0E62D242" w14:textId="77777777" w:rsidR="00EC240F" w:rsidRDefault="00EC240F" w:rsidP="006D4F5D">
            <w:r>
              <w:t>EN 300330-2:2015-08 (V1.6.1)</w:t>
            </w:r>
          </w:p>
        </w:tc>
      </w:tr>
      <w:tr w:rsidR="00EC240F" w:rsidRPr="00E364DF" w14:paraId="0F1E1382" w14:textId="77777777" w:rsidTr="003327B8"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296B0" w14:textId="77777777" w:rsidR="00EC240F" w:rsidRDefault="00EC240F" w:rsidP="006D4F5D">
            <w:r>
              <w:t>Safety</w:t>
            </w:r>
          </w:p>
        </w:tc>
        <w:tc>
          <w:tcPr>
            <w:tcW w:w="7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BC2DF" w14:textId="77777777" w:rsidR="00EC240F" w:rsidRDefault="00EC240F" w:rsidP="006D4F5D">
            <w:r>
              <w:t>EN 60950-1:2014-08</w:t>
            </w:r>
          </w:p>
          <w:p w14:paraId="23EF9A36" w14:textId="77777777" w:rsidR="00EC240F" w:rsidRDefault="00EC240F" w:rsidP="006D4F5D">
            <w:r>
              <w:t>EN 62369-1:2010-03</w:t>
            </w:r>
          </w:p>
          <w:p w14:paraId="39FBE21C" w14:textId="77777777" w:rsidR="00EC240F" w:rsidRDefault="00EC240F" w:rsidP="006D4F5D">
            <w:r>
              <w:t>EN 50364:2010-11</w:t>
            </w:r>
          </w:p>
        </w:tc>
      </w:tr>
      <w:tr w:rsidR="00EC240F" w:rsidRPr="00AE7F04" w14:paraId="794DEF92" w14:textId="77777777" w:rsidTr="003327B8"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F12B5" w14:textId="16243F29" w:rsidR="00EC240F" w:rsidRDefault="00EC240F" w:rsidP="006D4F5D">
            <w:r>
              <w:t>RoHS</w:t>
            </w:r>
            <w:r w:rsidR="003327B8">
              <w:t>, REACH</w:t>
            </w:r>
          </w:p>
        </w:tc>
        <w:tc>
          <w:tcPr>
            <w:tcW w:w="7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2E2AE" w14:textId="1F25513F" w:rsidR="003327B8" w:rsidRPr="00D6728C" w:rsidRDefault="003327B8" w:rsidP="003327B8">
            <w:r w:rsidRPr="00D6728C">
              <w:t>EU Guideline 1907/2006, updated by 2018/2005/EU (REACH)</w:t>
            </w:r>
          </w:p>
          <w:p w14:paraId="33BF07F3" w14:textId="6CCA7D7C" w:rsidR="003327B8" w:rsidRPr="003327B8" w:rsidRDefault="003327B8" w:rsidP="003327B8">
            <w:pPr>
              <w:rPr>
                <w:lang w:val="de-DE"/>
              </w:rPr>
            </w:pPr>
            <w:r w:rsidRPr="003327B8">
              <w:rPr>
                <w:lang w:val="de-DE"/>
              </w:rPr>
              <w:t>EU</w:t>
            </w:r>
            <w:r>
              <w:rPr>
                <w:lang w:val="de-DE"/>
              </w:rPr>
              <w:t xml:space="preserve"> Guideline</w:t>
            </w:r>
            <w:r w:rsidRPr="003327B8">
              <w:rPr>
                <w:lang w:val="de-DE"/>
              </w:rPr>
              <w:t xml:space="preserve"> 2011/65/EU (RoHS 2)</w:t>
            </w:r>
          </w:p>
          <w:p w14:paraId="7BDD713B" w14:textId="257779F7" w:rsidR="00EC240F" w:rsidRPr="003327B8" w:rsidRDefault="003327B8" w:rsidP="003327B8">
            <w:pPr>
              <w:rPr>
                <w:lang w:val="de-DE"/>
              </w:rPr>
            </w:pPr>
            <w:r w:rsidRPr="003327B8">
              <w:rPr>
                <w:lang w:val="de-DE"/>
              </w:rPr>
              <w:t>EU</w:t>
            </w:r>
            <w:r>
              <w:rPr>
                <w:lang w:val="de-DE"/>
              </w:rPr>
              <w:t xml:space="preserve"> Guideline</w:t>
            </w:r>
            <w:r w:rsidRPr="003327B8">
              <w:rPr>
                <w:lang w:val="de-DE"/>
              </w:rPr>
              <w:t xml:space="preserve"> 2015/863/EU (RoHS 3)</w:t>
            </w:r>
          </w:p>
        </w:tc>
      </w:tr>
    </w:tbl>
    <w:p w14:paraId="3F97033F" w14:textId="77777777" w:rsidR="003327B8" w:rsidRPr="003327B8" w:rsidRDefault="003327B8" w:rsidP="00EC240F">
      <w:pPr>
        <w:rPr>
          <w:lang w:val="de-DE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7443"/>
      </w:tblGrid>
      <w:tr w:rsidR="00EC240F" w:rsidRPr="00E364DF" w14:paraId="7BC15CDB" w14:textId="77777777" w:rsidTr="006D4F5D">
        <w:tc>
          <w:tcPr>
            <w:tcW w:w="10138" w:type="dxa"/>
            <w:gridSpan w:val="2"/>
            <w:tcBorders>
              <w:top w:val="nil"/>
              <w:bottom w:val="single" w:sz="4" w:space="0" w:color="auto"/>
            </w:tcBorders>
            <w:shd w:val="clear" w:color="auto" w:fill="375898"/>
          </w:tcPr>
          <w:p w14:paraId="7C69A3E4" w14:textId="77777777" w:rsidR="00EC240F" w:rsidRPr="00E364DF" w:rsidRDefault="00EC240F" w:rsidP="006D4F5D">
            <w:pPr>
              <w:pStyle w:val="Tabelle"/>
            </w:pPr>
            <w:r w:rsidRPr="00B9537C">
              <w:t>SDK Information</w:t>
            </w:r>
          </w:p>
        </w:tc>
      </w:tr>
      <w:tr w:rsidR="00EC240F" w:rsidRPr="00E364DF" w14:paraId="7B207B6A" w14:textId="77777777" w:rsidTr="006D4F5D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447A7" w14:textId="77777777" w:rsidR="00EC240F" w:rsidRPr="00B9537C" w:rsidRDefault="00EC240F" w:rsidP="006D4F5D">
            <w:r w:rsidRPr="00B9537C">
              <w:t>Supported OS</w:t>
            </w:r>
          </w:p>
        </w:tc>
        <w:tc>
          <w:tcPr>
            <w:tcW w:w="7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DA284" w14:textId="77777777" w:rsidR="00EC240F" w:rsidRPr="00B9537C" w:rsidRDefault="00EC240F" w:rsidP="006D4F5D">
            <w:r w:rsidRPr="00B9537C">
              <w:t>Windows XP, Vista, 7, 8, 8.1, 10</w:t>
            </w:r>
          </w:p>
        </w:tc>
      </w:tr>
      <w:tr w:rsidR="00EC240F" w:rsidRPr="00E364DF" w14:paraId="1A5C8D6D" w14:textId="77777777" w:rsidTr="006D4F5D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B8D11" w14:textId="77777777" w:rsidR="00EC240F" w:rsidRPr="00B9537C" w:rsidRDefault="00EC240F" w:rsidP="006D4F5D">
            <w:r w:rsidRPr="00B9537C">
              <w:t>Supported Languages</w:t>
            </w:r>
          </w:p>
        </w:tc>
        <w:tc>
          <w:tcPr>
            <w:tcW w:w="7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F8CE2" w14:textId="77777777" w:rsidR="00EC240F" w:rsidRPr="00B9537C" w:rsidRDefault="00EC240F" w:rsidP="006D4F5D">
            <w:pPr>
              <w:rPr>
                <w:lang w:val="en-US"/>
              </w:rPr>
            </w:pPr>
            <w:r w:rsidRPr="00B9537C">
              <w:rPr>
                <w:lang w:val="en-US"/>
              </w:rPr>
              <w:t>ASCII command protocol, VS2005 C++</w:t>
            </w:r>
          </w:p>
        </w:tc>
      </w:tr>
      <w:tr w:rsidR="00EC240F" w:rsidRPr="00E364DF" w14:paraId="4A4425D1" w14:textId="77777777" w:rsidTr="006D4F5D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AA4179" w14:textId="77777777" w:rsidR="00EC240F" w:rsidRPr="00B9537C" w:rsidRDefault="00EC240F" w:rsidP="006D4F5D">
            <w:r w:rsidRPr="00B9537C">
              <w:t>Demo Software</w:t>
            </w:r>
          </w:p>
        </w:tc>
        <w:tc>
          <w:tcPr>
            <w:tcW w:w="7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EA59B" w14:textId="77777777" w:rsidR="00EC240F" w:rsidRPr="00B9537C" w:rsidRDefault="00EC240F" w:rsidP="006D4F5D">
            <w:r w:rsidRPr="00B9537C">
              <w:t>Windows</w:t>
            </w:r>
          </w:p>
        </w:tc>
      </w:tr>
    </w:tbl>
    <w:p w14:paraId="336B9C2B" w14:textId="77777777" w:rsidR="00EC240F" w:rsidRDefault="00EC240F" w:rsidP="00EC240F"/>
    <w:p w14:paraId="4252DDE9" w14:textId="77777777" w:rsidR="00EC240F" w:rsidRPr="009C2FE4" w:rsidRDefault="00EC240F" w:rsidP="00EC240F">
      <w:r w:rsidRPr="00E364DF">
        <w:t>Other functions and details to be continued and upgraded.</w:t>
      </w:r>
    </w:p>
    <w:p w14:paraId="733199C0" w14:textId="77777777" w:rsidR="00572D46" w:rsidRPr="00EC240F" w:rsidRDefault="00572D46" w:rsidP="00572D46"/>
    <w:sectPr w:rsidR="00572D46" w:rsidRPr="00EC240F" w:rsidSect="0002709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type w:val="continuous"/>
      <w:pgSz w:w="11907" w:h="16840" w:code="9"/>
      <w:pgMar w:top="1531" w:right="1134" w:bottom="1077" w:left="85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D4788" w14:textId="77777777" w:rsidR="00A41E9E" w:rsidRDefault="00A41E9E">
      <w:r>
        <w:separator/>
      </w:r>
    </w:p>
    <w:p w14:paraId="22DE0E7D" w14:textId="77777777" w:rsidR="00A41E9E" w:rsidRDefault="00A41E9E"/>
    <w:p w14:paraId="3BDEA255" w14:textId="77777777" w:rsidR="00A41E9E" w:rsidRDefault="00A41E9E"/>
  </w:endnote>
  <w:endnote w:type="continuationSeparator" w:id="0">
    <w:p w14:paraId="7E1C0922" w14:textId="77777777" w:rsidR="00A41E9E" w:rsidRDefault="00A41E9E">
      <w:r>
        <w:continuationSeparator/>
      </w:r>
    </w:p>
    <w:p w14:paraId="14974BB9" w14:textId="77777777" w:rsidR="00A41E9E" w:rsidRDefault="00A41E9E"/>
    <w:p w14:paraId="0B40C11E" w14:textId="77777777" w:rsidR="00A41E9E" w:rsidRDefault="00A41E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urostile LT Bold">
    <w:altName w:val="Eurostil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66D92" w14:textId="77777777" w:rsidR="00A41E9E" w:rsidRPr="00843732" w:rsidRDefault="00A41E9E" w:rsidP="00427476">
    <w:pPr>
      <w:pStyle w:val="Fuzeile"/>
    </w:pPr>
    <w:r w:rsidRPr="00843732">
      <w:t xml:space="preserve">Page </w:t>
    </w:r>
    <w:r w:rsidRPr="00843732">
      <w:fldChar w:fldCharType="begin"/>
    </w:r>
    <w:r w:rsidRPr="00843732">
      <w:instrText xml:space="preserve"> PAGE </w:instrText>
    </w:r>
    <w:r w:rsidRPr="00843732">
      <w:fldChar w:fldCharType="separate"/>
    </w:r>
    <w:r>
      <w:rPr>
        <w:noProof/>
      </w:rPr>
      <w:t>2</w:t>
    </w:r>
    <w:r w:rsidRPr="00843732">
      <w:fldChar w:fldCharType="end"/>
    </w:r>
    <w:r w:rsidRPr="00843732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6</w:t>
    </w:r>
    <w:r>
      <w:rPr>
        <w:noProof/>
      </w:rPr>
      <w:fldChar w:fldCharType="end"/>
    </w:r>
    <w:r>
      <w:rPr>
        <w:noProof/>
      </w:rPr>
      <w:tab/>
    </w:r>
    <w:r>
      <w:rPr>
        <w:noProof/>
      </w:rPr>
      <w:tab/>
    </w:r>
    <w:r>
      <w:t>OEM RFID Modules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2AC36" w14:textId="77777777" w:rsidR="00A41E9E" w:rsidRPr="00427476" w:rsidRDefault="00A41E9E" w:rsidP="00427476">
    <w:pPr>
      <w:pStyle w:val="Fuzeile"/>
    </w:pPr>
    <w:r>
      <w:t>OEM RFID Modules</w:t>
    </w:r>
    <w:r w:rsidRPr="00427476">
      <w:tab/>
    </w:r>
    <w:r w:rsidRPr="00427476">
      <w:tab/>
      <w:t xml:space="preserve">Page </w:t>
    </w:r>
    <w:r w:rsidRPr="00427476">
      <w:fldChar w:fldCharType="begin"/>
    </w:r>
    <w:r w:rsidRPr="00427476">
      <w:instrText xml:space="preserve"> PAGE </w:instrText>
    </w:r>
    <w:r w:rsidRPr="00427476">
      <w:fldChar w:fldCharType="separate"/>
    </w:r>
    <w:r>
      <w:rPr>
        <w:noProof/>
      </w:rPr>
      <w:t>3</w:t>
    </w:r>
    <w:r w:rsidRPr="00427476">
      <w:fldChar w:fldCharType="end"/>
    </w:r>
    <w:r w:rsidRPr="00427476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97368" w14:textId="77777777" w:rsidR="00A41E9E" w:rsidRDefault="00A41E9E">
      <w:r>
        <w:separator/>
      </w:r>
    </w:p>
    <w:p w14:paraId="326D3FEA" w14:textId="77777777" w:rsidR="00A41E9E" w:rsidRDefault="00A41E9E"/>
    <w:p w14:paraId="2439B379" w14:textId="77777777" w:rsidR="00A41E9E" w:rsidRDefault="00A41E9E"/>
  </w:footnote>
  <w:footnote w:type="continuationSeparator" w:id="0">
    <w:p w14:paraId="2545C7BE" w14:textId="77777777" w:rsidR="00A41E9E" w:rsidRDefault="00A41E9E">
      <w:r>
        <w:continuationSeparator/>
      </w:r>
    </w:p>
    <w:p w14:paraId="010C8178" w14:textId="77777777" w:rsidR="00A41E9E" w:rsidRDefault="00A41E9E"/>
    <w:p w14:paraId="57CF89F8" w14:textId="77777777" w:rsidR="00A41E9E" w:rsidRDefault="00A41E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A45EE" w14:textId="756F5FAE" w:rsidR="00A41E9E" w:rsidRPr="00267855" w:rsidRDefault="00A41E9E" w:rsidP="00267855">
    <w:pPr>
      <w:pStyle w:val="Kopfzeile"/>
    </w:pPr>
    <w:r>
      <w:rPr>
        <w:noProof/>
      </w:rPr>
      <w:fldChar w:fldCharType="begin"/>
    </w:r>
    <w:r>
      <w:rPr>
        <w:noProof/>
      </w:rPr>
      <w:instrText xml:space="preserve"> STYLEREF  "Überschrift 1"  \* MERGEFORMAT </w:instrText>
    </w:r>
    <w:r>
      <w:rPr>
        <w:noProof/>
      </w:rPr>
      <w:fldChar w:fldCharType="separate"/>
    </w:r>
    <w:r w:rsidR="00DB6834">
      <w:rPr>
        <w:noProof/>
      </w:rPr>
      <w:t>Connections on PCB</w:t>
    </w:r>
    <w:r>
      <w:rPr>
        <w:noProof/>
      </w:rPr>
      <w:fldChar w:fldCharType="end"/>
    </w:r>
    <w:r w:rsidRPr="00267855">
      <w:tab/>
    </w:r>
    <w:r>
      <w:tab/>
      <w:t>Hardware Description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6246C" w14:textId="11456E65" w:rsidR="00A41E9E" w:rsidRPr="00810F9D" w:rsidRDefault="00A41E9E" w:rsidP="008E0770">
    <w:pPr>
      <w:pStyle w:val="Kopfzeile"/>
    </w:pPr>
    <w:r w:rsidRPr="00810F9D">
      <w:t>OEM</w:t>
    </w:r>
    <w:r>
      <w:t>-DES-M900</w:t>
    </w:r>
    <w:r w:rsidRPr="00810F9D">
      <w:tab/>
    </w:r>
    <w:r w:rsidRPr="00810F9D">
      <w:tab/>
    </w:r>
    <w:r>
      <w:fldChar w:fldCharType="begin"/>
    </w:r>
    <w:r w:rsidRPr="00810F9D">
      <w:instrText xml:space="preserve"> STYLEREF  "Überschrift 1"  \* MERGEFORMAT </w:instrText>
    </w:r>
    <w:r>
      <w:fldChar w:fldCharType="separate"/>
    </w:r>
    <w:r w:rsidR="00DB6834">
      <w:rPr>
        <w:noProof/>
      </w:rPr>
      <w:t>Ressources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04B8C" w14:textId="77777777" w:rsidR="00A41E9E" w:rsidRDefault="00A41E9E" w:rsidP="00D77335">
    <w:pPr>
      <w:pStyle w:val="Titelseite"/>
    </w:pPr>
  </w:p>
  <w:p w14:paraId="0CEF2FCD" w14:textId="77777777" w:rsidR="00A41E9E" w:rsidRDefault="00A41E9E" w:rsidP="00D77335">
    <w:pPr>
      <w:pStyle w:val="Titelseite"/>
    </w:pPr>
  </w:p>
  <w:p w14:paraId="4F097B5A" w14:textId="77777777" w:rsidR="00A41E9E" w:rsidRDefault="00A41E9E" w:rsidP="00D77335">
    <w:pPr>
      <w:pStyle w:val="Titelseite"/>
    </w:pPr>
    <w:r>
      <w:rPr>
        <w:noProof/>
        <w:lang w:val="de-DE"/>
      </w:rPr>
      <w:drawing>
        <wp:inline distT="0" distB="0" distL="0" distR="0" wp14:anchorId="3484849D" wp14:editId="5AE0565F">
          <wp:extent cx="2872870" cy="720000"/>
          <wp:effectExtent l="0" t="0" r="3810" b="4445"/>
          <wp:docPr id="1126" name="Grafik 1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DTRONIC_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287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75E06B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3888C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EA21A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12291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96BCF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62590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25EB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5C7C5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60476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5800D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3"/>
    <w:multiLevelType w:val="singleLevel"/>
    <w:tmpl w:val="00000003"/>
    <w:lvl w:ilvl="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2" w15:restartNumberingAfterBreak="0">
    <w:nsid w:val="00000006"/>
    <w:multiLevelType w:val="singleLevel"/>
    <w:tmpl w:val="00000006"/>
    <w:lvl w:ilvl="0">
      <w:start w:val="3"/>
      <w:numFmt w:val="decimal"/>
      <w:suff w:val="space"/>
      <w:lvlText w:val="%1."/>
      <w:lvlJc w:val="left"/>
    </w:lvl>
  </w:abstractNum>
  <w:abstractNum w:abstractNumId="13" w15:restartNumberingAfterBreak="0">
    <w:nsid w:val="0000000A"/>
    <w:multiLevelType w:val="singleLevel"/>
    <w:tmpl w:val="0000000A"/>
    <w:lvl w:ilvl="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4" w15:restartNumberingAfterBreak="0">
    <w:nsid w:val="0B2F43D0"/>
    <w:multiLevelType w:val="hybridMultilevel"/>
    <w:tmpl w:val="872291EA"/>
    <w:name w:val="Outline"/>
    <w:lvl w:ilvl="0" w:tplc="3D565C18">
      <w:start w:val="1"/>
      <w:numFmt w:val="bullet"/>
      <w:lvlText w:val=""/>
      <w:lvlJc w:val="left"/>
      <w:pPr>
        <w:tabs>
          <w:tab w:val="num" w:pos="284"/>
        </w:tabs>
        <w:ind w:left="284" w:hanging="284"/>
      </w:pPr>
      <w:rPr>
        <w:rFonts w:ascii="Webdings" w:hAnsi="Webdings" w:hint="default"/>
        <w:color w:val="000080"/>
        <w:sz w:val="12"/>
        <w:szCs w:val="12"/>
      </w:rPr>
    </w:lvl>
    <w:lvl w:ilvl="1" w:tplc="9F1460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02AE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26D3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A84B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52C7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96CB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C4E0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FAC7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6670D7"/>
    <w:multiLevelType w:val="multilevel"/>
    <w:tmpl w:val="16A8A23A"/>
    <w:name w:val="WW8Num42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2E5F3348"/>
    <w:multiLevelType w:val="singleLevel"/>
    <w:tmpl w:val="5664A2EE"/>
    <w:lvl w:ilvl="0">
      <w:start w:val="1"/>
      <w:numFmt w:val="decimal"/>
      <w:pStyle w:val="Aufzhlung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17" w15:restartNumberingAfterBreak="0">
    <w:nsid w:val="35715B9F"/>
    <w:multiLevelType w:val="singleLevel"/>
    <w:tmpl w:val="51A6AF04"/>
    <w:name w:val="WW8Num422"/>
    <w:lvl w:ilvl="0">
      <w:start w:val="1"/>
      <w:numFmt w:val="bullet"/>
      <w:pStyle w:val="TabelleAuflistung"/>
      <w:lvlText w:val="•"/>
      <w:lvlJc w:val="left"/>
      <w:pPr>
        <w:tabs>
          <w:tab w:val="num" w:pos="360"/>
        </w:tabs>
        <w:ind w:left="360" w:hanging="360"/>
      </w:pPr>
      <w:rPr>
        <w:rFonts w:ascii="CG Omega" w:hAnsi="Trebuchet MS" w:hint="default"/>
      </w:rPr>
    </w:lvl>
  </w:abstractNum>
  <w:abstractNum w:abstractNumId="18" w15:restartNumberingAfterBreak="0">
    <w:nsid w:val="53B3BB72"/>
    <w:multiLevelType w:val="singleLevel"/>
    <w:tmpl w:val="53B3BB72"/>
    <w:lvl w:ilvl="0">
      <w:start w:val="1"/>
      <w:numFmt w:val="decimal"/>
      <w:suff w:val="nothing"/>
      <w:lvlText w:val="%1."/>
      <w:lvlJc w:val="left"/>
    </w:lvl>
  </w:abstractNum>
  <w:abstractNum w:abstractNumId="19" w15:restartNumberingAfterBreak="0">
    <w:nsid w:val="554095B7"/>
    <w:multiLevelType w:val="singleLevel"/>
    <w:tmpl w:val="554095B7"/>
    <w:lvl w:ilvl="0">
      <w:start w:val="1"/>
      <w:numFmt w:val="decimal"/>
      <w:suff w:val="nothing"/>
      <w:lvlText w:val="%1."/>
      <w:lvlJc w:val="left"/>
    </w:lvl>
  </w:abstractNum>
  <w:abstractNum w:abstractNumId="20" w15:restartNumberingAfterBreak="0">
    <w:nsid w:val="66F17F06"/>
    <w:multiLevelType w:val="multilevel"/>
    <w:tmpl w:val="64EC08CC"/>
    <w:name w:val="WW8Num422223"/>
    <w:lvl w:ilvl="0">
      <w:start w:val="1"/>
      <w:numFmt w:val="decimal"/>
      <w:isLgl/>
      <w:suff w:val="space"/>
      <w:lvlText w:val="%1"/>
      <w:lvlJc w:val="left"/>
      <w:pPr>
        <w:ind w:left="0" w:firstLine="0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C4A0F52"/>
    <w:multiLevelType w:val="singleLevel"/>
    <w:tmpl w:val="2FECF804"/>
    <w:lvl w:ilvl="0">
      <w:start w:val="1"/>
      <w:numFmt w:val="bullet"/>
      <w:pStyle w:val="Auflistung"/>
      <w:lvlText w:val="·"/>
      <w:lvlJc w:val="left"/>
      <w:pPr>
        <w:tabs>
          <w:tab w:val="num" w:pos="879"/>
        </w:tabs>
        <w:ind w:left="879" w:hanging="454"/>
      </w:pPr>
      <w:rPr>
        <w:rFonts w:ascii="Symbol" w:hAnsi="Symbol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  <w:lvlOverride w:ilvl="0">
      <w:startOverride w:val="1"/>
    </w:lvlOverride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21"/>
  </w:num>
  <w:num w:numId="13">
    <w:abstractNumId w:val="17"/>
  </w:num>
  <w:num w:numId="14">
    <w:abstractNumId w:val="16"/>
    <w:lvlOverride w:ilvl="0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2"/>
  </w:num>
  <w:num w:numId="31">
    <w:abstractNumId w:val="13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1"/>
  </w:num>
  <w:num w:numId="39">
    <w:abstractNumId w:val="18"/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>
      <o:colormru v:ext="edit" colors="#0b3d9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959"/>
    <w:rsid w:val="00000664"/>
    <w:rsid w:val="00000C04"/>
    <w:rsid w:val="00000F12"/>
    <w:rsid w:val="00004D61"/>
    <w:rsid w:val="00004FE7"/>
    <w:rsid w:val="000050E6"/>
    <w:rsid w:val="000067CC"/>
    <w:rsid w:val="00007987"/>
    <w:rsid w:val="0001081F"/>
    <w:rsid w:val="00012DE5"/>
    <w:rsid w:val="00012EC0"/>
    <w:rsid w:val="00013F0C"/>
    <w:rsid w:val="00017E13"/>
    <w:rsid w:val="00020CBC"/>
    <w:rsid w:val="00021E9F"/>
    <w:rsid w:val="00022FD5"/>
    <w:rsid w:val="00023554"/>
    <w:rsid w:val="00025B20"/>
    <w:rsid w:val="000262F0"/>
    <w:rsid w:val="0002709E"/>
    <w:rsid w:val="000303CC"/>
    <w:rsid w:val="00031BFF"/>
    <w:rsid w:val="00032596"/>
    <w:rsid w:val="00033D64"/>
    <w:rsid w:val="0003461A"/>
    <w:rsid w:val="0003476B"/>
    <w:rsid w:val="00034AAC"/>
    <w:rsid w:val="00034D06"/>
    <w:rsid w:val="00037B49"/>
    <w:rsid w:val="00041260"/>
    <w:rsid w:val="000463F2"/>
    <w:rsid w:val="000472C6"/>
    <w:rsid w:val="000500EE"/>
    <w:rsid w:val="0005021D"/>
    <w:rsid w:val="00050AB3"/>
    <w:rsid w:val="00051572"/>
    <w:rsid w:val="00052B8F"/>
    <w:rsid w:val="0005407A"/>
    <w:rsid w:val="00055224"/>
    <w:rsid w:val="00060ACD"/>
    <w:rsid w:val="00062C1B"/>
    <w:rsid w:val="00062EFA"/>
    <w:rsid w:val="000659E9"/>
    <w:rsid w:val="00070BBF"/>
    <w:rsid w:val="00071084"/>
    <w:rsid w:val="0007114D"/>
    <w:rsid w:val="00072416"/>
    <w:rsid w:val="00073374"/>
    <w:rsid w:val="00073788"/>
    <w:rsid w:val="00074C98"/>
    <w:rsid w:val="00075279"/>
    <w:rsid w:val="000756C9"/>
    <w:rsid w:val="00075F9B"/>
    <w:rsid w:val="00076180"/>
    <w:rsid w:val="00080BE6"/>
    <w:rsid w:val="00084B88"/>
    <w:rsid w:val="00084C67"/>
    <w:rsid w:val="000861F9"/>
    <w:rsid w:val="00086D5F"/>
    <w:rsid w:val="00094102"/>
    <w:rsid w:val="00097084"/>
    <w:rsid w:val="000A1973"/>
    <w:rsid w:val="000A3782"/>
    <w:rsid w:val="000A4119"/>
    <w:rsid w:val="000A4491"/>
    <w:rsid w:val="000A5B6D"/>
    <w:rsid w:val="000A6AB5"/>
    <w:rsid w:val="000B0F02"/>
    <w:rsid w:val="000B1BE4"/>
    <w:rsid w:val="000B41B2"/>
    <w:rsid w:val="000B47B5"/>
    <w:rsid w:val="000B7642"/>
    <w:rsid w:val="000B76EC"/>
    <w:rsid w:val="000C0B4A"/>
    <w:rsid w:val="000C12DD"/>
    <w:rsid w:val="000C1A6F"/>
    <w:rsid w:val="000C5ECA"/>
    <w:rsid w:val="000D016E"/>
    <w:rsid w:val="000D28CF"/>
    <w:rsid w:val="000D3F1D"/>
    <w:rsid w:val="000D47F7"/>
    <w:rsid w:val="000D5C99"/>
    <w:rsid w:val="000D665F"/>
    <w:rsid w:val="000D7CAA"/>
    <w:rsid w:val="000E02D9"/>
    <w:rsid w:val="000E0AE4"/>
    <w:rsid w:val="000E2357"/>
    <w:rsid w:val="000E2B31"/>
    <w:rsid w:val="000E445D"/>
    <w:rsid w:val="000E4DB7"/>
    <w:rsid w:val="000E5657"/>
    <w:rsid w:val="000E5B5E"/>
    <w:rsid w:val="000E666D"/>
    <w:rsid w:val="000E6A6A"/>
    <w:rsid w:val="000E73F2"/>
    <w:rsid w:val="000E7E45"/>
    <w:rsid w:val="000F058C"/>
    <w:rsid w:val="000F243F"/>
    <w:rsid w:val="000F3231"/>
    <w:rsid w:val="000F3591"/>
    <w:rsid w:val="000F4521"/>
    <w:rsid w:val="000F4DA7"/>
    <w:rsid w:val="000F578B"/>
    <w:rsid w:val="000F6197"/>
    <w:rsid w:val="000F7102"/>
    <w:rsid w:val="0010129B"/>
    <w:rsid w:val="001015BD"/>
    <w:rsid w:val="00102656"/>
    <w:rsid w:val="00102A47"/>
    <w:rsid w:val="0010334D"/>
    <w:rsid w:val="00103443"/>
    <w:rsid w:val="00105954"/>
    <w:rsid w:val="00106BC0"/>
    <w:rsid w:val="00106CAC"/>
    <w:rsid w:val="00107764"/>
    <w:rsid w:val="001077F7"/>
    <w:rsid w:val="00107E43"/>
    <w:rsid w:val="00110E8A"/>
    <w:rsid w:val="00115436"/>
    <w:rsid w:val="00125F84"/>
    <w:rsid w:val="001269E7"/>
    <w:rsid w:val="0013236C"/>
    <w:rsid w:val="00132D9F"/>
    <w:rsid w:val="00133486"/>
    <w:rsid w:val="001335F7"/>
    <w:rsid w:val="001358CC"/>
    <w:rsid w:val="00136EA3"/>
    <w:rsid w:val="00137ABB"/>
    <w:rsid w:val="00143CC5"/>
    <w:rsid w:val="00152888"/>
    <w:rsid w:val="001528AB"/>
    <w:rsid w:val="00154529"/>
    <w:rsid w:val="00154667"/>
    <w:rsid w:val="00155526"/>
    <w:rsid w:val="001577F0"/>
    <w:rsid w:val="00157B1B"/>
    <w:rsid w:val="00160716"/>
    <w:rsid w:val="00165DD6"/>
    <w:rsid w:val="001703DE"/>
    <w:rsid w:val="001717F2"/>
    <w:rsid w:val="0017495A"/>
    <w:rsid w:val="00175901"/>
    <w:rsid w:val="0017635F"/>
    <w:rsid w:val="001817A0"/>
    <w:rsid w:val="00182AF3"/>
    <w:rsid w:val="00184DC1"/>
    <w:rsid w:val="0018506C"/>
    <w:rsid w:val="00186F1F"/>
    <w:rsid w:val="00187C5F"/>
    <w:rsid w:val="00190067"/>
    <w:rsid w:val="001905D9"/>
    <w:rsid w:val="00191F98"/>
    <w:rsid w:val="00194469"/>
    <w:rsid w:val="001944E6"/>
    <w:rsid w:val="001A0321"/>
    <w:rsid w:val="001A347E"/>
    <w:rsid w:val="001A671C"/>
    <w:rsid w:val="001B0C16"/>
    <w:rsid w:val="001B325D"/>
    <w:rsid w:val="001B3B97"/>
    <w:rsid w:val="001B3C71"/>
    <w:rsid w:val="001B4259"/>
    <w:rsid w:val="001B53D0"/>
    <w:rsid w:val="001B58BA"/>
    <w:rsid w:val="001C159E"/>
    <w:rsid w:val="001C1703"/>
    <w:rsid w:val="001C18E4"/>
    <w:rsid w:val="001C20D0"/>
    <w:rsid w:val="001C3F53"/>
    <w:rsid w:val="001C445B"/>
    <w:rsid w:val="001C7BE3"/>
    <w:rsid w:val="001D04D9"/>
    <w:rsid w:val="001D04EE"/>
    <w:rsid w:val="001D34E0"/>
    <w:rsid w:val="001D6821"/>
    <w:rsid w:val="001D7497"/>
    <w:rsid w:val="001E191E"/>
    <w:rsid w:val="001E5C27"/>
    <w:rsid w:val="001E6B36"/>
    <w:rsid w:val="001F05E1"/>
    <w:rsid w:val="001F2760"/>
    <w:rsid w:val="001F3251"/>
    <w:rsid w:val="001F59BC"/>
    <w:rsid w:val="001F7AA1"/>
    <w:rsid w:val="00205008"/>
    <w:rsid w:val="002057E6"/>
    <w:rsid w:val="00205F0A"/>
    <w:rsid w:val="002062E5"/>
    <w:rsid w:val="002069B2"/>
    <w:rsid w:val="002073D5"/>
    <w:rsid w:val="0021062F"/>
    <w:rsid w:val="00212D8A"/>
    <w:rsid w:val="0021718C"/>
    <w:rsid w:val="00217ADF"/>
    <w:rsid w:val="002272BB"/>
    <w:rsid w:val="00230B2A"/>
    <w:rsid w:val="0023279F"/>
    <w:rsid w:val="002337DB"/>
    <w:rsid w:val="00236555"/>
    <w:rsid w:val="0024075F"/>
    <w:rsid w:val="00240A27"/>
    <w:rsid w:val="00240FF6"/>
    <w:rsid w:val="0024250D"/>
    <w:rsid w:val="002447DB"/>
    <w:rsid w:val="0024572A"/>
    <w:rsid w:val="00246BA7"/>
    <w:rsid w:val="00247428"/>
    <w:rsid w:val="00250A86"/>
    <w:rsid w:val="00252CB9"/>
    <w:rsid w:val="002533B3"/>
    <w:rsid w:val="0025390A"/>
    <w:rsid w:val="00254B37"/>
    <w:rsid w:val="002609FC"/>
    <w:rsid w:val="00261F49"/>
    <w:rsid w:val="002638C2"/>
    <w:rsid w:val="00263EF4"/>
    <w:rsid w:val="002640EF"/>
    <w:rsid w:val="00264225"/>
    <w:rsid w:val="00264493"/>
    <w:rsid w:val="00265D83"/>
    <w:rsid w:val="00267855"/>
    <w:rsid w:val="00270770"/>
    <w:rsid w:val="00275873"/>
    <w:rsid w:val="00281165"/>
    <w:rsid w:val="002817AE"/>
    <w:rsid w:val="00281CEB"/>
    <w:rsid w:val="00285663"/>
    <w:rsid w:val="00286568"/>
    <w:rsid w:val="00286FE9"/>
    <w:rsid w:val="00291BC8"/>
    <w:rsid w:val="00292D0D"/>
    <w:rsid w:val="00294D98"/>
    <w:rsid w:val="00296CE4"/>
    <w:rsid w:val="00296E89"/>
    <w:rsid w:val="002970BB"/>
    <w:rsid w:val="002A036E"/>
    <w:rsid w:val="002A0AB5"/>
    <w:rsid w:val="002A37B7"/>
    <w:rsid w:val="002A4E19"/>
    <w:rsid w:val="002A51F2"/>
    <w:rsid w:val="002A53E5"/>
    <w:rsid w:val="002A7EFF"/>
    <w:rsid w:val="002B01A8"/>
    <w:rsid w:val="002B2813"/>
    <w:rsid w:val="002B29BE"/>
    <w:rsid w:val="002B49C7"/>
    <w:rsid w:val="002B5ECB"/>
    <w:rsid w:val="002C18E9"/>
    <w:rsid w:val="002C3969"/>
    <w:rsid w:val="002C4D6C"/>
    <w:rsid w:val="002D27B5"/>
    <w:rsid w:val="002D3FDE"/>
    <w:rsid w:val="002D5B4A"/>
    <w:rsid w:val="002D7243"/>
    <w:rsid w:val="002E1AF0"/>
    <w:rsid w:val="002E3823"/>
    <w:rsid w:val="002E3FB0"/>
    <w:rsid w:val="002E76C5"/>
    <w:rsid w:val="002E79A0"/>
    <w:rsid w:val="002F2288"/>
    <w:rsid w:val="002F43DB"/>
    <w:rsid w:val="002F7671"/>
    <w:rsid w:val="002F78F1"/>
    <w:rsid w:val="00300740"/>
    <w:rsid w:val="00305BD0"/>
    <w:rsid w:val="00310764"/>
    <w:rsid w:val="0031090B"/>
    <w:rsid w:val="00311D2B"/>
    <w:rsid w:val="00313A5D"/>
    <w:rsid w:val="00314B8D"/>
    <w:rsid w:val="0031586D"/>
    <w:rsid w:val="00315EC6"/>
    <w:rsid w:val="00315FD4"/>
    <w:rsid w:val="003172A6"/>
    <w:rsid w:val="00320D2D"/>
    <w:rsid w:val="003221CC"/>
    <w:rsid w:val="00322C05"/>
    <w:rsid w:val="00323A90"/>
    <w:rsid w:val="00324997"/>
    <w:rsid w:val="00325113"/>
    <w:rsid w:val="00325470"/>
    <w:rsid w:val="00326B2B"/>
    <w:rsid w:val="003303A8"/>
    <w:rsid w:val="00331462"/>
    <w:rsid w:val="00331953"/>
    <w:rsid w:val="003327B8"/>
    <w:rsid w:val="003333FA"/>
    <w:rsid w:val="003351FC"/>
    <w:rsid w:val="00341251"/>
    <w:rsid w:val="00341933"/>
    <w:rsid w:val="00341E58"/>
    <w:rsid w:val="0034545C"/>
    <w:rsid w:val="0034581F"/>
    <w:rsid w:val="00350823"/>
    <w:rsid w:val="00350D92"/>
    <w:rsid w:val="00353C41"/>
    <w:rsid w:val="00357454"/>
    <w:rsid w:val="003638CF"/>
    <w:rsid w:val="00367091"/>
    <w:rsid w:val="0037262E"/>
    <w:rsid w:val="00374F66"/>
    <w:rsid w:val="003760F9"/>
    <w:rsid w:val="00376E80"/>
    <w:rsid w:val="00377027"/>
    <w:rsid w:val="0038124A"/>
    <w:rsid w:val="00383D87"/>
    <w:rsid w:val="00384E81"/>
    <w:rsid w:val="0038752A"/>
    <w:rsid w:val="00387D15"/>
    <w:rsid w:val="0039079D"/>
    <w:rsid w:val="0039189E"/>
    <w:rsid w:val="00392EBA"/>
    <w:rsid w:val="003940B7"/>
    <w:rsid w:val="00394B81"/>
    <w:rsid w:val="00396FE4"/>
    <w:rsid w:val="003A05BB"/>
    <w:rsid w:val="003A0A78"/>
    <w:rsid w:val="003A1D66"/>
    <w:rsid w:val="003A2740"/>
    <w:rsid w:val="003B1420"/>
    <w:rsid w:val="003B6D26"/>
    <w:rsid w:val="003B72F5"/>
    <w:rsid w:val="003B7CEA"/>
    <w:rsid w:val="003C3205"/>
    <w:rsid w:val="003C44CB"/>
    <w:rsid w:val="003C64EA"/>
    <w:rsid w:val="003C71B2"/>
    <w:rsid w:val="003D141E"/>
    <w:rsid w:val="003D506C"/>
    <w:rsid w:val="003D573A"/>
    <w:rsid w:val="003D6890"/>
    <w:rsid w:val="003D6AA4"/>
    <w:rsid w:val="003E052D"/>
    <w:rsid w:val="003E12C1"/>
    <w:rsid w:val="003E1B8A"/>
    <w:rsid w:val="003E1E62"/>
    <w:rsid w:val="003E27AF"/>
    <w:rsid w:val="003E2867"/>
    <w:rsid w:val="003E3A3A"/>
    <w:rsid w:val="003E62E2"/>
    <w:rsid w:val="003E66F0"/>
    <w:rsid w:val="003E7C23"/>
    <w:rsid w:val="003E7F6C"/>
    <w:rsid w:val="003F0630"/>
    <w:rsid w:val="003F68DA"/>
    <w:rsid w:val="0040164E"/>
    <w:rsid w:val="00402069"/>
    <w:rsid w:val="004029BF"/>
    <w:rsid w:val="0040559B"/>
    <w:rsid w:val="00406527"/>
    <w:rsid w:val="00407183"/>
    <w:rsid w:val="004109D6"/>
    <w:rsid w:val="00412B91"/>
    <w:rsid w:val="00413494"/>
    <w:rsid w:val="00414AB4"/>
    <w:rsid w:val="00414E0A"/>
    <w:rsid w:val="00417F58"/>
    <w:rsid w:val="00420075"/>
    <w:rsid w:val="00421576"/>
    <w:rsid w:val="004219C3"/>
    <w:rsid w:val="00421F16"/>
    <w:rsid w:val="00422DC1"/>
    <w:rsid w:val="00422E08"/>
    <w:rsid w:val="00423060"/>
    <w:rsid w:val="00423623"/>
    <w:rsid w:val="0042425F"/>
    <w:rsid w:val="00426DF7"/>
    <w:rsid w:val="0042737B"/>
    <w:rsid w:val="00427476"/>
    <w:rsid w:val="00427AB9"/>
    <w:rsid w:val="00430A1E"/>
    <w:rsid w:val="004332B3"/>
    <w:rsid w:val="00433537"/>
    <w:rsid w:val="004344B2"/>
    <w:rsid w:val="0043488A"/>
    <w:rsid w:val="00435906"/>
    <w:rsid w:val="00436D12"/>
    <w:rsid w:val="00441233"/>
    <w:rsid w:val="0044269E"/>
    <w:rsid w:val="00442719"/>
    <w:rsid w:val="00442F07"/>
    <w:rsid w:val="0044354E"/>
    <w:rsid w:val="00450265"/>
    <w:rsid w:val="00450352"/>
    <w:rsid w:val="0045077D"/>
    <w:rsid w:val="00451C05"/>
    <w:rsid w:val="00453314"/>
    <w:rsid w:val="00454F24"/>
    <w:rsid w:val="00455310"/>
    <w:rsid w:val="0045786B"/>
    <w:rsid w:val="00457F7C"/>
    <w:rsid w:val="0046051B"/>
    <w:rsid w:val="00461308"/>
    <w:rsid w:val="00461EA5"/>
    <w:rsid w:val="00466AFE"/>
    <w:rsid w:val="00466B11"/>
    <w:rsid w:val="0046714D"/>
    <w:rsid w:val="00467AAE"/>
    <w:rsid w:val="0047012A"/>
    <w:rsid w:val="0047052C"/>
    <w:rsid w:val="00475AB4"/>
    <w:rsid w:val="004809BC"/>
    <w:rsid w:val="00485721"/>
    <w:rsid w:val="00485E4E"/>
    <w:rsid w:val="00490504"/>
    <w:rsid w:val="00492F32"/>
    <w:rsid w:val="004960DF"/>
    <w:rsid w:val="004A11B8"/>
    <w:rsid w:val="004A1A2E"/>
    <w:rsid w:val="004A3521"/>
    <w:rsid w:val="004A6AD9"/>
    <w:rsid w:val="004A7EF5"/>
    <w:rsid w:val="004B14DA"/>
    <w:rsid w:val="004B39C1"/>
    <w:rsid w:val="004B420C"/>
    <w:rsid w:val="004B4557"/>
    <w:rsid w:val="004B4D7A"/>
    <w:rsid w:val="004B6752"/>
    <w:rsid w:val="004C0F00"/>
    <w:rsid w:val="004C1083"/>
    <w:rsid w:val="004C225F"/>
    <w:rsid w:val="004C4B2C"/>
    <w:rsid w:val="004C5D6B"/>
    <w:rsid w:val="004D17F4"/>
    <w:rsid w:val="004D1B30"/>
    <w:rsid w:val="004D74D2"/>
    <w:rsid w:val="004E0510"/>
    <w:rsid w:val="004E09B3"/>
    <w:rsid w:val="004E3ABC"/>
    <w:rsid w:val="004E5D84"/>
    <w:rsid w:val="004E6200"/>
    <w:rsid w:val="004E6FD1"/>
    <w:rsid w:val="004F0D31"/>
    <w:rsid w:val="004F0DE8"/>
    <w:rsid w:val="004F1098"/>
    <w:rsid w:val="004F1C88"/>
    <w:rsid w:val="004F41C7"/>
    <w:rsid w:val="004F599F"/>
    <w:rsid w:val="00503993"/>
    <w:rsid w:val="00504A89"/>
    <w:rsid w:val="00507623"/>
    <w:rsid w:val="00507ED8"/>
    <w:rsid w:val="00510DE8"/>
    <w:rsid w:val="00514806"/>
    <w:rsid w:val="005149A4"/>
    <w:rsid w:val="00514B37"/>
    <w:rsid w:val="00514F81"/>
    <w:rsid w:val="0051510F"/>
    <w:rsid w:val="00516C22"/>
    <w:rsid w:val="0052245C"/>
    <w:rsid w:val="00523F2C"/>
    <w:rsid w:val="00524F88"/>
    <w:rsid w:val="0052520E"/>
    <w:rsid w:val="00525D81"/>
    <w:rsid w:val="00526C8B"/>
    <w:rsid w:val="00527774"/>
    <w:rsid w:val="00530F9D"/>
    <w:rsid w:val="00531AEE"/>
    <w:rsid w:val="005322C6"/>
    <w:rsid w:val="00533E2A"/>
    <w:rsid w:val="005359C9"/>
    <w:rsid w:val="00537B60"/>
    <w:rsid w:val="005417D1"/>
    <w:rsid w:val="00541ECB"/>
    <w:rsid w:val="005424DB"/>
    <w:rsid w:val="00543EEA"/>
    <w:rsid w:val="005448F8"/>
    <w:rsid w:val="00547CC0"/>
    <w:rsid w:val="005514CB"/>
    <w:rsid w:val="00551F13"/>
    <w:rsid w:val="005556E7"/>
    <w:rsid w:val="00556CD5"/>
    <w:rsid w:val="00557F5F"/>
    <w:rsid w:val="005618E6"/>
    <w:rsid w:val="0056277C"/>
    <w:rsid w:val="005634E3"/>
    <w:rsid w:val="00572D46"/>
    <w:rsid w:val="00574703"/>
    <w:rsid w:val="0057508A"/>
    <w:rsid w:val="00575091"/>
    <w:rsid w:val="00575DC4"/>
    <w:rsid w:val="00583E46"/>
    <w:rsid w:val="005840B2"/>
    <w:rsid w:val="00586F3A"/>
    <w:rsid w:val="00590474"/>
    <w:rsid w:val="005947EC"/>
    <w:rsid w:val="00595BAE"/>
    <w:rsid w:val="00595D75"/>
    <w:rsid w:val="005A3513"/>
    <w:rsid w:val="005A65BC"/>
    <w:rsid w:val="005A7F91"/>
    <w:rsid w:val="005B0C47"/>
    <w:rsid w:val="005B0FD6"/>
    <w:rsid w:val="005B1066"/>
    <w:rsid w:val="005B472B"/>
    <w:rsid w:val="005B58A0"/>
    <w:rsid w:val="005B6559"/>
    <w:rsid w:val="005B703B"/>
    <w:rsid w:val="005C1D86"/>
    <w:rsid w:val="005C23E1"/>
    <w:rsid w:val="005C2DBD"/>
    <w:rsid w:val="005C3760"/>
    <w:rsid w:val="005C4B99"/>
    <w:rsid w:val="005C673C"/>
    <w:rsid w:val="005C6835"/>
    <w:rsid w:val="005D0B41"/>
    <w:rsid w:val="005D12EE"/>
    <w:rsid w:val="005D1609"/>
    <w:rsid w:val="005D2518"/>
    <w:rsid w:val="005D375F"/>
    <w:rsid w:val="005D57E5"/>
    <w:rsid w:val="005D5AAD"/>
    <w:rsid w:val="005E0BD3"/>
    <w:rsid w:val="005E0C82"/>
    <w:rsid w:val="005E28AD"/>
    <w:rsid w:val="005E3948"/>
    <w:rsid w:val="005F0031"/>
    <w:rsid w:val="005F03B0"/>
    <w:rsid w:val="005F2326"/>
    <w:rsid w:val="005F23F9"/>
    <w:rsid w:val="005F25B1"/>
    <w:rsid w:val="005F38EA"/>
    <w:rsid w:val="005F4275"/>
    <w:rsid w:val="005F431F"/>
    <w:rsid w:val="005F4B0C"/>
    <w:rsid w:val="005F5893"/>
    <w:rsid w:val="005F6B30"/>
    <w:rsid w:val="00600D2D"/>
    <w:rsid w:val="006012E3"/>
    <w:rsid w:val="00601467"/>
    <w:rsid w:val="0060350D"/>
    <w:rsid w:val="0060611D"/>
    <w:rsid w:val="00607447"/>
    <w:rsid w:val="006131EE"/>
    <w:rsid w:val="0061744E"/>
    <w:rsid w:val="0062261E"/>
    <w:rsid w:val="006234C5"/>
    <w:rsid w:val="0062389E"/>
    <w:rsid w:val="00623959"/>
    <w:rsid w:val="00630B2D"/>
    <w:rsid w:val="006315BB"/>
    <w:rsid w:val="00631AEC"/>
    <w:rsid w:val="00632174"/>
    <w:rsid w:val="00632DAC"/>
    <w:rsid w:val="00633089"/>
    <w:rsid w:val="00633DF5"/>
    <w:rsid w:val="00636447"/>
    <w:rsid w:val="006364F0"/>
    <w:rsid w:val="00636B87"/>
    <w:rsid w:val="0064136F"/>
    <w:rsid w:val="00641447"/>
    <w:rsid w:val="0064185A"/>
    <w:rsid w:val="00642849"/>
    <w:rsid w:val="00643088"/>
    <w:rsid w:val="0064325A"/>
    <w:rsid w:val="006460E9"/>
    <w:rsid w:val="00646973"/>
    <w:rsid w:val="00650641"/>
    <w:rsid w:val="006522AE"/>
    <w:rsid w:val="00653FFF"/>
    <w:rsid w:val="006548EF"/>
    <w:rsid w:val="00654D73"/>
    <w:rsid w:val="00655C89"/>
    <w:rsid w:val="00661997"/>
    <w:rsid w:val="00662CA6"/>
    <w:rsid w:val="0066622E"/>
    <w:rsid w:val="00672526"/>
    <w:rsid w:val="00673B0B"/>
    <w:rsid w:val="00674282"/>
    <w:rsid w:val="0068430A"/>
    <w:rsid w:val="00685A51"/>
    <w:rsid w:val="00685FE7"/>
    <w:rsid w:val="00687201"/>
    <w:rsid w:val="00690204"/>
    <w:rsid w:val="006908B1"/>
    <w:rsid w:val="00690CA0"/>
    <w:rsid w:val="006916C2"/>
    <w:rsid w:val="00692328"/>
    <w:rsid w:val="00692D2A"/>
    <w:rsid w:val="0069735B"/>
    <w:rsid w:val="0069737C"/>
    <w:rsid w:val="006A36F8"/>
    <w:rsid w:val="006A459C"/>
    <w:rsid w:val="006A7E79"/>
    <w:rsid w:val="006B0887"/>
    <w:rsid w:val="006B119B"/>
    <w:rsid w:val="006B19C4"/>
    <w:rsid w:val="006B1F7A"/>
    <w:rsid w:val="006B418D"/>
    <w:rsid w:val="006B4592"/>
    <w:rsid w:val="006B4D8B"/>
    <w:rsid w:val="006B5BC2"/>
    <w:rsid w:val="006B780A"/>
    <w:rsid w:val="006C0B5D"/>
    <w:rsid w:val="006C42FF"/>
    <w:rsid w:val="006C580D"/>
    <w:rsid w:val="006C5EC3"/>
    <w:rsid w:val="006D0514"/>
    <w:rsid w:val="006D4AD3"/>
    <w:rsid w:val="006D4C62"/>
    <w:rsid w:val="006D4F5D"/>
    <w:rsid w:val="006E029C"/>
    <w:rsid w:val="006E0C70"/>
    <w:rsid w:val="006E61C7"/>
    <w:rsid w:val="006E68F6"/>
    <w:rsid w:val="006E6AD6"/>
    <w:rsid w:val="006F0CD8"/>
    <w:rsid w:val="006F370C"/>
    <w:rsid w:val="006F3E0B"/>
    <w:rsid w:val="006F5538"/>
    <w:rsid w:val="006F6C44"/>
    <w:rsid w:val="006F7CD9"/>
    <w:rsid w:val="00701352"/>
    <w:rsid w:val="007036C2"/>
    <w:rsid w:val="00706FB1"/>
    <w:rsid w:val="00707628"/>
    <w:rsid w:val="0071678F"/>
    <w:rsid w:val="00717B10"/>
    <w:rsid w:val="007236E5"/>
    <w:rsid w:val="00724339"/>
    <w:rsid w:val="00724706"/>
    <w:rsid w:val="00724A22"/>
    <w:rsid w:val="007302F9"/>
    <w:rsid w:val="00735068"/>
    <w:rsid w:val="00736879"/>
    <w:rsid w:val="00736E6E"/>
    <w:rsid w:val="0074055C"/>
    <w:rsid w:val="00740AAD"/>
    <w:rsid w:val="007423E4"/>
    <w:rsid w:val="0074352A"/>
    <w:rsid w:val="00744327"/>
    <w:rsid w:val="00755210"/>
    <w:rsid w:val="00762406"/>
    <w:rsid w:val="0076262D"/>
    <w:rsid w:val="00764774"/>
    <w:rsid w:val="00765620"/>
    <w:rsid w:val="0076573D"/>
    <w:rsid w:val="00765DDE"/>
    <w:rsid w:val="00780FCE"/>
    <w:rsid w:val="00781BB0"/>
    <w:rsid w:val="00783AF9"/>
    <w:rsid w:val="007841DA"/>
    <w:rsid w:val="00784342"/>
    <w:rsid w:val="00786CD4"/>
    <w:rsid w:val="0078737E"/>
    <w:rsid w:val="0079021C"/>
    <w:rsid w:val="00790F6F"/>
    <w:rsid w:val="00794DCB"/>
    <w:rsid w:val="007A0E12"/>
    <w:rsid w:val="007A425D"/>
    <w:rsid w:val="007A46AF"/>
    <w:rsid w:val="007A4E64"/>
    <w:rsid w:val="007A4E84"/>
    <w:rsid w:val="007A59FC"/>
    <w:rsid w:val="007A5CBB"/>
    <w:rsid w:val="007A6AAA"/>
    <w:rsid w:val="007A7A7D"/>
    <w:rsid w:val="007B0043"/>
    <w:rsid w:val="007B256F"/>
    <w:rsid w:val="007B684A"/>
    <w:rsid w:val="007B7616"/>
    <w:rsid w:val="007B7906"/>
    <w:rsid w:val="007C25B7"/>
    <w:rsid w:val="007C2D04"/>
    <w:rsid w:val="007C75DA"/>
    <w:rsid w:val="007C78D8"/>
    <w:rsid w:val="007C7D4B"/>
    <w:rsid w:val="007D08B3"/>
    <w:rsid w:val="007D0C14"/>
    <w:rsid w:val="007D0F1E"/>
    <w:rsid w:val="007D2064"/>
    <w:rsid w:val="007D3D58"/>
    <w:rsid w:val="007D49A3"/>
    <w:rsid w:val="007D6BA0"/>
    <w:rsid w:val="007D7F6C"/>
    <w:rsid w:val="007E22C0"/>
    <w:rsid w:val="007E2D15"/>
    <w:rsid w:val="007E34D9"/>
    <w:rsid w:val="007E4619"/>
    <w:rsid w:val="007F5D73"/>
    <w:rsid w:val="007F602F"/>
    <w:rsid w:val="007F7F9F"/>
    <w:rsid w:val="00800979"/>
    <w:rsid w:val="00801A2E"/>
    <w:rsid w:val="00801D14"/>
    <w:rsid w:val="00804844"/>
    <w:rsid w:val="00806E89"/>
    <w:rsid w:val="008077B6"/>
    <w:rsid w:val="00810F9D"/>
    <w:rsid w:val="008117EA"/>
    <w:rsid w:val="00812C5A"/>
    <w:rsid w:val="008131EC"/>
    <w:rsid w:val="00815046"/>
    <w:rsid w:val="00815087"/>
    <w:rsid w:val="0081556B"/>
    <w:rsid w:val="00816607"/>
    <w:rsid w:val="0081692D"/>
    <w:rsid w:val="00816B46"/>
    <w:rsid w:val="0082329F"/>
    <w:rsid w:val="00826E39"/>
    <w:rsid w:val="00827746"/>
    <w:rsid w:val="00831117"/>
    <w:rsid w:val="00832EE3"/>
    <w:rsid w:val="0083393F"/>
    <w:rsid w:val="008355C5"/>
    <w:rsid w:val="00836EFF"/>
    <w:rsid w:val="00837BCA"/>
    <w:rsid w:val="00841114"/>
    <w:rsid w:val="00841837"/>
    <w:rsid w:val="00843187"/>
    <w:rsid w:val="008432F4"/>
    <w:rsid w:val="00843732"/>
    <w:rsid w:val="00843FD3"/>
    <w:rsid w:val="008448D8"/>
    <w:rsid w:val="00845B6D"/>
    <w:rsid w:val="00846ACE"/>
    <w:rsid w:val="00847488"/>
    <w:rsid w:val="00851647"/>
    <w:rsid w:val="008548A7"/>
    <w:rsid w:val="00854CD7"/>
    <w:rsid w:val="00855E65"/>
    <w:rsid w:val="008575F7"/>
    <w:rsid w:val="00864F42"/>
    <w:rsid w:val="008669F1"/>
    <w:rsid w:val="008726B9"/>
    <w:rsid w:val="00872775"/>
    <w:rsid w:val="0087333D"/>
    <w:rsid w:val="00876003"/>
    <w:rsid w:val="008767DA"/>
    <w:rsid w:val="00880B12"/>
    <w:rsid w:val="0088156B"/>
    <w:rsid w:val="00883627"/>
    <w:rsid w:val="00885179"/>
    <w:rsid w:val="00885BE0"/>
    <w:rsid w:val="00887670"/>
    <w:rsid w:val="00891D30"/>
    <w:rsid w:val="008927F6"/>
    <w:rsid w:val="00892BAF"/>
    <w:rsid w:val="0089420D"/>
    <w:rsid w:val="00894A7C"/>
    <w:rsid w:val="00895A59"/>
    <w:rsid w:val="00896468"/>
    <w:rsid w:val="0089767F"/>
    <w:rsid w:val="008A3054"/>
    <w:rsid w:val="008A5BA7"/>
    <w:rsid w:val="008A63A9"/>
    <w:rsid w:val="008A6586"/>
    <w:rsid w:val="008A65F9"/>
    <w:rsid w:val="008A66C1"/>
    <w:rsid w:val="008B0FF4"/>
    <w:rsid w:val="008B220F"/>
    <w:rsid w:val="008B43F2"/>
    <w:rsid w:val="008B5240"/>
    <w:rsid w:val="008C21EE"/>
    <w:rsid w:val="008C4B7C"/>
    <w:rsid w:val="008C580C"/>
    <w:rsid w:val="008C6841"/>
    <w:rsid w:val="008C7C36"/>
    <w:rsid w:val="008D2A88"/>
    <w:rsid w:val="008D3FC0"/>
    <w:rsid w:val="008D5454"/>
    <w:rsid w:val="008D585D"/>
    <w:rsid w:val="008D5AD3"/>
    <w:rsid w:val="008E0293"/>
    <w:rsid w:val="008E0770"/>
    <w:rsid w:val="008E1030"/>
    <w:rsid w:val="008E388D"/>
    <w:rsid w:val="008E3934"/>
    <w:rsid w:val="008E3D28"/>
    <w:rsid w:val="008E6385"/>
    <w:rsid w:val="008F0549"/>
    <w:rsid w:val="008F0E3F"/>
    <w:rsid w:val="008F1314"/>
    <w:rsid w:val="008F2FA1"/>
    <w:rsid w:val="008F3826"/>
    <w:rsid w:val="008F5D97"/>
    <w:rsid w:val="0090222D"/>
    <w:rsid w:val="00903134"/>
    <w:rsid w:val="00903934"/>
    <w:rsid w:val="00913CEB"/>
    <w:rsid w:val="00914B09"/>
    <w:rsid w:val="009159B6"/>
    <w:rsid w:val="009171E2"/>
    <w:rsid w:val="00920C5D"/>
    <w:rsid w:val="0092379E"/>
    <w:rsid w:val="00924106"/>
    <w:rsid w:val="00924C38"/>
    <w:rsid w:val="0092592A"/>
    <w:rsid w:val="00925BE5"/>
    <w:rsid w:val="00926C99"/>
    <w:rsid w:val="00926FDC"/>
    <w:rsid w:val="009274C8"/>
    <w:rsid w:val="00927568"/>
    <w:rsid w:val="00927E3D"/>
    <w:rsid w:val="009313CB"/>
    <w:rsid w:val="00933CC0"/>
    <w:rsid w:val="00937434"/>
    <w:rsid w:val="009379B3"/>
    <w:rsid w:val="00937CC4"/>
    <w:rsid w:val="00940986"/>
    <w:rsid w:val="009410BD"/>
    <w:rsid w:val="00941399"/>
    <w:rsid w:val="00941EE3"/>
    <w:rsid w:val="00942449"/>
    <w:rsid w:val="00942CD6"/>
    <w:rsid w:val="00944530"/>
    <w:rsid w:val="00944F3A"/>
    <w:rsid w:val="00945052"/>
    <w:rsid w:val="00945091"/>
    <w:rsid w:val="009463BE"/>
    <w:rsid w:val="009519D6"/>
    <w:rsid w:val="00952F5D"/>
    <w:rsid w:val="00953460"/>
    <w:rsid w:val="00954511"/>
    <w:rsid w:val="00954CA6"/>
    <w:rsid w:val="0096377B"/>
    <w:rsid w:val="00966B60"/>
    <w:rsid w:val="00966BCC"/>
    <w:rsid w:val="00966F89"/>
    <w:rsid w:val="00971D0D"/>
    <w:rsid w:val="0097461B"/>
    <w:rsid w:val="0097654A"/>
    <w:rsid w:val="00984D52"/>
    <w:rsid w:val="00984F20"/>
    <w:rsid w:val="009865FE"/>
    <w:rsid w:val="00990F93"/>
    <w:rsid w:val="00991F40"/>
    <w:rsid w:val="0099295B"/>
    <w:rsid w:val="009944D9"/>
    <w:rsid w:val="00995205"/>
    <w:rsid w:val="00995980"/>
    <w:rsid w:val="00996D34"/>
    <w:rsid w:val="009A0174"/>
    <w:rsid w:val="009A3A23"/>
    <w:rsid w:val="009A4B25"/>
    <w:rsid w:val="009A5CA6"/>
    <w:rsid w:val="009A656C"/>
    <w:rsid w:val="009B0ECA"/>
    <w:rsid w:val="009B1FEB"/>
    <w:rsid w:val="009B288B"/>
    <w:rsid w:val="009B4630"/>
    <w:rsid w:val="009B4A12"/>
    <w:rsid w:val="009B6A6B"/>
    <w:rsid w:val="009B7400"/>
    <w:rsid w:val="009C13DD"/>
    <w:rsid w:val="009C2FE4"/>
    <w:rsid w:val="009C388B"/>
    <w:rsid w:val="009C5E9E"/>
    <w:rsid w:val="009D28F4"/>
    <w:rsid w:val="009D480A"/>
    <w:rsid w:val="009E03BB"/>
    <w:rsid w:val="009E1F34"/>
    <w:rsid w:val="009E2161"/>
    <w:rsid w:val="009E2F54"/>
    <w:rsid w:val="009E5CBC"/>
    <w:rsid w:val="009E7C04"/>
    <w:rsid w:val="009E7DE6"/>
    <w:rsid w:val="009F3DC8"/>
    <w:rsid w:val="009F44BD"/>
    <w:rsid w:val="009F4D56"/>
    <w:rsid w:val="009F4E59"/>
    <w:rsid w:val="009F505D"/>
    <w:rsid w:val="009F7BCE"/>
    <w:rsid w:val="00A009D1"/>
    <w:rsid w:val="00A00C1F"/>
    <w:rsid w:val="00A05BE3"/>
    <w:rsid w:val="00A12DEA"/>
    <w:rsid w:val="00A14257"/>
    <w:rsid w:val="00A16D8B"/>
    <w:rsid w:val="00A22FF2"/>
    <w:rsid w:val="00A233F3"/>
    <w:rsid w:val="00A2393B"/>
    <w:rsid w:val="00A24A5B"/>
    <w:rsid w:val="00A25EEC"/>
    <w:rsid w:val="00A264F0"/>
    <w:rsid w:val="00A26DE4"/>
    <w:rsid w:val="00A27CC7"/>
    <w:rsid w:val="00A31D44"/>
    <w:rsid w:val="00A3278D"/>
    <w:rsid w:val="00A334F8"/>
    <w:rsid w:val="00A33742"/>
    <w:rsid w:val="00A33DF4"/>
    <w:rsid w:val="00A37640"/>
    <w:rsid w:val="00A4005F"/>
    <w:rsid w:val="00A40FDB"/>
    <w:rsid w:val="00A41E9E"/>
    <w:rsid w:val="00A4447C"/>
    <w:rsid w:val="00A4477F"/>
    <w:rsid w:val="00A47228"/>
    <w:rsid w:val="00A51E51"/>
    <w:rsid w:val="00A5206F"/>
    <w:rsid w:val="00A53946"/>
    <w:rsid w:val="00A53FD6"/>
    <w:rsid w:val="00A602CD"/>
    <w:rsid w:val="00A62BEB"/>
    <w:rsid w:val="00A71803"/>
    <w:rsid w:val="00A7657E"/>
    <w:rsid w:val="00A778B5"/>
    <w:rsid w:val="00A81CE0"/>
    <w:rsid w:val="00A8284D"/>
    <w:rsid w:val="00A85129"/>
    <w:rsid w:val="00A8527A"/>
    <w:rsid w:val="00A8626B"/>
    <w:rsid w:val="00A876A9"/>
    <w:rsid w:val="00A90974"/>
    <w:rsid w:val="00A90AFE"/>
    <w:rsid w:val="00A93069"/>
    <w:rsid w:val="00A9429B"/>
    <w:rsid w:val="00A95AE4"/>
    <w:rsid w:val="00AA6188"/>
    <w:rsid w:val="00AA7A25"/>
    <w:rsid w:val="00AB1A41"/>
    <w:rsid w:val="00AB3330"/>
    <w:rsid w:val="00AB3460"/>
    <w:rsid w:val="00AB5DD2"/>
    <w:rsid w:val="00AB72DF"/>
    <w:rsid w:val="00AB79C5"/>
    <w:rsid w:val="00AC080E"/>
    <w:rsid w:val="00AC3070"/>
    <w:rsid w:val="00AC30EE"/>
    <w:rsid w:val="00AC31FE"/>
    <w:rsid w:val="00AC410F"/>
    <w:rsid w:val="00AC5B49"/>
    <w:rsid w:val="00AC68F0"/>
    <w:rsid w:val="00AC6FF2"/>
    <w:rsid w:val="00AC7C63"/>
    <w:rsid w:val="00AD19EA"/>
    <w:rsid w:val="00AD3AFB"/>
    <w:rsid w:val="00AD6426"/>
    <w:rsid w:val="00AE12D8"/>
    <w:rsid w:val="00AE1359"/>
    <w:rsid w:val="00AE2565"/>
    <w:rsid w:val="00AE3688"/>
    <w:rsid w:val="00AE3BAE"/>
    <w:rsid w:val="00AE5255"/>
    <w:rsid w:val="00AE5F4F"/>
    <w:rsid w:val="00AE61F5"/>
    <w:rsid w:val="00AE7AB0"/>
    <w:rsid w:val="00AE7F04"/>
    <w:rsid w:val="00AF44F1"/>
    <w:rsid w:val="00AF4949"/>
    <w:rsid w:val="00AF4D68"/>
    <w:rsid w:val="00AF7416"/>
    <w:rsid w:val="00B03F76"/>
    <w:rsid w:val="00B0655E"/>
    <w:rsid w:val="00B10260"/>
    <w:rsid w:val="00B2403F"/>
    <w:rsid w:val="00B259FA"/>
    <w:rsid w:val="00B331ED"/>
    <w:rsid w:val="00B350B6"/>
    <w:rsid w:val="00B3613C"/>
    <w:rsid w:val="00B4092C"/>
    <w:rsid w:val="00B43B6A"/>
    <w:rsid w:val="00B452DB"/>
    <w:rsid w:val="00B473CD"/>
    <w:rsid w:val="00B4797D"/>
    <w:rsid w:val="00B536E2"/>
    <w:rsid w:val="00B54804"/>
    <w:rsid w:val="00B550F8"/>
    <w:rsid w:val="00B56F2D"/>
    <w:rsid w:val="00B60AD4"/>
    <w:rsid w:val="00B611C8"/>
    <w:rsid w:val="00B6188A"/>
    <w:rsid w:val="00B62148"/>
    <w:rsid w:val="00B622C2"/>
    <w:rsid w:val="00B63444"/>
    <w:rsid w:val="00B63791"/>
    <w:rsid w:val="00B65A83"/>
    <w:rsid w:val="00B679E5"/>
    <w:rsid w:val="00B71432"/>
    <w:rsid w:val="00B7249A"/>
    <w:rsid w:val="00B7292A"/>
    <w:rsid w:val="00B743BA"/>
    <w:rsid w:val="00B7519A"/>
    <w:rsid w:val="00B77693"/>
    <w:rsid w:val="00B8007C"/>
    <w:rsid w:val="00B8298F"/>
    <w:rsid w:val="00B86EBA"/>
    <w:rsid w:val="00B904AF"/>
    <w:rsid w:val="00B9537C"/>
    <w:rsid w:val="00B957F5"/>
    <w:rsid w:val="00B9601B"/>
    <w:rsid w:val="00B96851"/>
    <w:rsid w:val="00BA1610"/>
    <w:rsid w:val="00BA50C6"/>
    <w:rsid w:val="00BA56A7"/>
    <w:rsid w:val="00BA5AEB"/>
    <w:rsid w:val="00BA6376"/>
    <w:rsid w:val="00BA63F6"/>
    <w:rsid w:val="00BA7826"/>
    <w:rsid w:val="00BB19B6"/>
    <w:rsid w:val="00BB36BD"/>
    <w:rsid w:val="00BB3BFE"/>
    <w:rsid w:val="00BB4071"/>
    <w:rsid w:val="00BB4A11"/>
    <w:rsid w:val="00BB586C"/>
    <w:rsid w:val="00BB6167"/>
    <w:rsid w:val="00BC1675"/>
    <w:rsid w:val="00BC22B8"/>
    <w:rsid w:val="00BC4970"/>
    <w:rsid w:val="00BC5D8E"/>
    <w:rsid w:val="00BD1585"/>
    <w:rsid w:val="00BD1877"/>
    <w:rsid w:val="00BD616E"/>
    <w:rsid w:val="00BD696B"/>
    <w:rsid w:val="00BD728D"/>
    <w:rsid w:val="00BE0DC9"/>
    <w:rsid w:val="00BE41C5"/>
    <w:rsid w:val="00BE4211"/>
    <w:rsid w:val="00BF0C7A"/>
    <w:rsid w:val="00BF12D5"/>
    <w:rsid w:val="00C00D09"/>
    <w:rsid w:val="00C023E7"/>
    <w:rsid w:val="00C02910"/>
    <w:rsid w:val="00C05FA1"/>
    <w:rsid w:val="00C06F13"/>
    <w:rsid w:val="00C0723D"/>
    <w:rsid w:val="00C103ED"/>
    <w:rsid w:val="00C10BE9"/>
    <w:rsid w:val="00C13EE4"/>
    <w:rsid w:val="00C143A6"/>
    <w:rsid w:val="00C1789D"/>
    <w:rsid w:val="00C220D0"/>
    <w:rsid w:val="00C30EC9"/>
    <w:rsid w:val="00C31278"/>
    <w:rsid w:val="00C32C21"/>
    <w:rsid w:val="00C37536"/>
    <w:rsid w:val="00C37F0F"/>
    <w:rsid w:val="00C4139A"/>
    <w:rsid w:val="00C416B7"/>
    <w:rsid w:val="00C42A62"/>
    <w:rsid w:val="00C45BD9"/>
    <w:rsid w:val="00C46249"/>
    <w:rsid w:val="00C47671"/>
    <w:rsid w:val="00C50362"/>
    <w:rsid w:val="00C51E3D"/>
    <w:rsid w:val="00C564B4"/>
    <w:rsid w:val="00C603A8"/>
    <w:rsid w:val="00C62297"/>
    <w:rsid w:val="00C63186"/>
    <w:rsid w:val="00C6413D"/>
    <w:rsid w:val="00C6456F"/>
    <w:rsid w:val="00C64E71"/>
    <w:rsid w:val="00C650F7"/>
    <w:rsid w:val="00C65B0B"/>
    <w:rsid w:val="00C65FEC"/>
    <w:rsid w:val="00C671CC"/>
    <w:rsid w:val="00C67ECC"/>
    <w:rsid w:val="00C744BB"/>
    <w:rsid w:val="00C7484D"/>
    <w:rsid w:val="00C75D7B"/>
    <w:rsid w:val="00C77ACB"/>
    <w:rsid w:val="00C80F57"/>
    <w:rsid w:val="00C82173"/>
    <w:rsid w:val="00C8347E"/>
    <w:rsid w:val="00C8383B"/>
    <w:rsid w:val="00C83943"/>
    <w:rsid w:val="00C83F9B"/>
    <w:rsid w:val="00C84542"/>
    <w:rsid w:val="00C8570E"/>
    <w:rsid w:val="00C85C45"/>
    <w:rsid w:val="00C917CE"/>
    <w:rsid w:val="00C9318A"/>
    <w:rsid w:val="00C9676C"/>
    <w:rsid w:val="00C97F92"/>
    <w:rsid w:val="00CA0936"/>
    <w:rsid w:val="00CA13DF"/>
    <w:rsid w:val="00CA726F"/>
    <w:rsid w:val="00CB0175"/>
    <w:rsid w:val="00CB5980"/>
    <w:rsid w:val="00CB65A9"/>
    <w:rsid w:val="00CC065E"/>
    <w:rsid w:val="00CC073D"/>
    <w:rsid w:val="00CC1974"/>
    <w:rsid w:val="00CC1E06"/>
    <w:rsid w:val="00CC3996"/>
    <w:rsid w:val="00CC5A24"/>
    <w:rsid w:val="00CD008B"/>
    <w:rsid w:val="00CD5F77"/>
    <w:rsid w:val="00CD6467"/>
    <w:rsid w:val="00CE00E5"/>
    <w:rsid w:val="00CE08B5"/>
    <w:rsid w:val="00CE1432"/>
    <w:rsid w:val="00CE340D"/>
    <w:rsid w:val="00CE4AD6"/>
    <w:rsid w:val="00CE7687"/>
    <w:rsid w:val="00CF11A5"/>
    <w:rsid w:val="00CF19C5"/>
    <w:rsid w:val="00CF1A0B"/>
    <w:rsid w:val="00CF4227"/>
    <w:rsid w:val="00CF4CBB"/>
    <w:rsid w:val="00CF6100"/>
    <w:rsid w:val="00CF61FB"/>
    <w:rsid w:val="00CF70B6"/>
    <w:rsid w:val="00D00C33"/>
    <w:rsid w:val="00D05409"/>
    <w:rsid w:val="00D126C0"/>
    <w:rsid w:val="00D12B8A"/>
    <w:rsid w:val="00D13133"/>
    <w:rsid w:val="00D14FF8"/>
    <w:rsid w:val="00D156F4"/>
    <w:rsid w:val="00D169A5"/>
    <w:rsid w:val="00D1702B"/>
    <w:rsid w:val="00D21B33"/>
    <w:rsid w:val="00D33D5E"/>
    <w:rsid w:val="00D34EC2"/>
    <w:rsid w:val="00D356AA"/>
    <w:rsid w:val="00D35FC2"/>
    <w:rsid w:val="00D40095"/>
    <w:rsid w:val="00D422F0"/>
    <w:rsid w:val="00D42A5C"/>
    <w:rsid w:val="00D43B7F"/>
    <w:rsid w:val="00D45C63"/>
    <w:rsid w:val="00D51AD2"/>
    <w:rsid w:val="00D5418D"/>
    <w:rsid w:val="00D5435E"/>
    <w:rsid w:val="00D5796D"/>
    <w:rsid w:val="00D57F8A"/>
    <w:rsid w:val="00D60D1E"/>
    <w:rsid w:val="00D61D91"/>
    <w:rsid w:val="00D62735"/>
    <w:rsid w:val="00D628F1"/>
    <w:rsid w:val="00D634B4"/>
    <w:rsid w:val="00D6728C"/>
    <w:rsid w:val="00D67B56"/>
    <w:rsid w:val="00D67FC0"/>
    <w:rsid w:val="00D71F42"/>
    <w:rsid w:val="00D722DF"/>
    <w:rsid w:val="00D72888"/>
    <w:rsid w:val="00D760B2"/>
    <w:rsid w:val="00D76325"/>
    <w:rsid w:val="00D76CC6"/>
    <w:rsid w:val="00D77335"/>
    <w:rsid w:val="00D814D9"/>
    <w:rsid w:val="00D81FC8"/>
    <w:rsid w:val="00D8222F"/>
    <w:rsid w:val="00D826BF"/>
    <w:rsid w:val="00D85F85"/>
    <w:rsid w:val="00D9131A"/>
    <w:rsid w:val="00D91FEF"/>
    <w:rsid w:val="00D9414C"/>
    <w:rsid w:val="00D94E7E"/>
    <w:rsid w:val="00D9581F"/>
    <w:rsid w:val="00DA19A0"/>
    <w:rsid w:val="00DA2408"/>
    <w:rsid w:val="00DA2AD7"/>
    <w:rsid w:val="00DA3EDB"/>
    <w:rsid w:val="00DA4D92"/>
    <w:rsid w:val="00DA4F55"/>
    <w:rsid w:val="00DA5CBD"/>
    <w:rsid w:val="00DA5F32"/>
    <w:rsid w:val="00DB0B3B"/>
    <w:rsid w:val="00DB5A30"/>
    <w:rsid w:val="00DB6834"/>
    <w:rsid w:val="00DB7D44"/>
    <w:rsid w:val="00DC1383"/>
    <w:rsid w:val="00DC2778"/>
    <w:rsid w:val="00DC2A74"/>
    <w:rsid w:val="00DC3122"/>
    <w:rsid w:val="00DC33CB"/>
    <w:rsid w:val="00DC376A"/>
    <w:rsid w:val="00DC7B1B"/>
    <w:rsid w:val="00DD0721"/>
    <w:rsid w:val="00DD263D"/>
    <w:rsid w:val="00DD3298"/>
    <w:rsid w:val="00DD3C4E"/>
    <w:rsid w:val="00DD46DC"/>
    <w:rsid w:val="00DD5A1C"/>
    <w:rsid w:val="00DD7319"/>
    <w:rsid w:val="00DE0877"/>
    <w:rsid w:val="00DE1073"/>
    <w:rsid w:val="00DE2255"/>
    <w:rsid w:val="00DE3C6C"/>
    <w:rsid w:val="00DE459B"/>
    <w:rsid w:val="00DE4C0F"/>
    <w:rsid w:val="00DE4FDC"/>
    <w:rsid w:val="00DE53A1"/>
    <w:rsid w:val="00DE633F"/>
    <w:rsid w:val="00DF20ED"/>
    <w:rsid w:val="00DF397A"/>
    <w:rsid w:val="00DF79E6"/>
    <w:rsid w:val="00E00174"/>
    <w:rsid w:val="00E01169"/>
    <w:rsid w:val="00E017FA"/>
    <w:rsid w:val="00E01BF6"/>
    <w:rsid w:val="00E0422A"/>
    <w:rsid w:val="00E07FDA"/>
    <w:rsid w:val="00E100E9"/>
    <w:rsid w:val="00E12C0A"/>
    <w:rsid w:val="00E15E08"/>
    <w:rsid w:val="00E1679D"/>
    <w:rsid w:val="00E176C6"/>
    <w:rsid w:val="00E17CC2"/>
    <w:rsid w:val="00E17CEC"/>
    <w:rsid w:val="00E210ED"/>
    <w:rsid w:val="00E21529"/>
    <w:rsid w:val="00E22235"/>
    <w:rsid w:val="00E25606"/>
    <w:rsid w:val="00E25B20"/>
    <w:rsid w:val="00E26423"/>
    <w:rsid w:val="00E32F80"/>
    <w:rsid w:val="00E33522"/>
    <w:rsid w:val="00E33B3D"/>
    <w:rsid w:val="00E343A8"/>
    <w:rsid w:val="00E34C6C"/>
    <w:rsid w:val="00E364DF"/>
    <w:rsid w:val="00E366B8"/>
    <w:rsid w:val="00E37E54"/>
    <w:rsid w:val="00E4491B"/>
    <w:rsid w:val="00E47005"/>
    <w:rsid w:val="00E47141"/>
    <w:rsid w:val="00E47774"/>
    <w:rsid w:val="00E50A67"/>
    <w:rsid w:val="00E50CF8"/>
    <w:rsid w:val="00E53A64"/>
    <w:rsid w:val="00E54144"/>
    <w:rsid w:val="00E54900"/>
    <w:rsid w:val="00E57195"/>
    <w:rsid w:val="00E5786F"/>
    <w:rsid w:val="00E60468"/>
    <w:rsid w:val="00E621A9"/>
    <w:rsid w:val="00E624DA"/>
    <w:rsid w:val="00E62B83"/>
    <w:rsid w:val="00E64CF0"/>
    <w:rsid w:val="00E705C0"/>
    <w:rsid w:val="00E7062E"/>
    <w:rsid w:val="00E73676"/>
    <w:rsid w:val="00E73B5E"/>
    <w:rsid w:val="00E76336"/>
    <w:rsid w:val="00E76ED7"/>
    <w:rsid w:val="00E809FA"/>
    <w:rsid w:val="00E81EC3"/>
    <w:rsid w:val="00E8790E"/>
    <w:rsid w:val="00E91ACC"/>
    <w:rsid w:val="00E92D83"/>
    <w:rsid w:val="00E940A6"/>
    <w:rsid w:val="00E94260"/>
    <w:rsid w:val="00E954EE"/>
    <w:rsid w:val="00EA0A01"/>
    <w:rsid w:val="00EA1C05"/>
    <w:rsid w:val="00EA1E1C"/>
    <w:rsid w:val="00EA1EC0"/>
    <w:rsid w:val="00EA32D1"/>
    <w:rsid w:val="00EA6D0B"/>
    <w:rsid w:val="00EA73FD"/>
    <w:rsid w:val="00EB08EF"/>
    <w:rsid w:val="00EB2302"/>
    <w:rsid w:val="00EB25A0"/>
    <w:rsid w:val="00EB28DC"/>
    <w:rsid w:val="00EB3E7B"/>
    <w:rsid w:val="00EB5812"/>
    <w:rsid w:val="00EB635F"/>
    <w:rsid w:val="00EB7150"/>
    <w:rsid w:val="00EC240F"/>
    <w:rsid w:val="00EC2E79"/>
    <w:rsid w:val="00EC3A90"/>
    <w:rsid w:val="00ED0D63"/>
    <w:rsid w:val="00ED12B4"/>
    <w:rsid w:val="00ED2897"/>
    <w:rsid w:val="00ED6B06"/>
    <w:rsid w:val="00ED6DCB"/>
    <w:rsid w:val="00EE1C36"/>
    <w:rsid w:val="00EE7A10"/>
    <w:rsid w:val="00EF03F7"/>
    <w:rsid w:val="00EF2F0D"/>
    <w:rsid w:val="00EF3597"/>
    <w:rsid w:val="00EF4042"/>
    <w:rsid w:val="00EF590A"/>
    <w:rsid w:val="00F01501"/>
    <w:rsid w:val="00F03B15"/>
    <w:rsid w:val="00F06341"/>
    <w:rsid w:val="00F06A8A"/>
    <w:rsid w:val="00F06F49"/>
    <w:rsid w:val="00F150B7"/>
    <w:rsid w:val="00F157F5"/>
    <w:rsid w:val="00F15A2E"/>
    <w:rsid w:val="00F16542"/>
    <w:rsid w:val="00F20385"/>
    <w:rsid w:val="00F22C86"/>
    <w:rsid w:val="00F23D57"/>
    <w:rsid w:val="00F24CD1"/>
    <w:rsid w:val="00F24DF0"/>
    <w:rsid w:val="00F25D06"/>
    <w:rsid w:val="00F25D6C"/>
    <w:rsid w:val="00F267EC"/>
    <w:rsid w:val="00F3067F"/>
    <w:rsid w:val="00F30E5A"/>
    <w:rsid w:val="00F30ECA"/>
    <w:rsid w:val="00F31FC8"/>
    <w:rsid w:val="00F32E4A"/>
    <w:rsid w:val="00F36608"/>
    <w:rsid w:val="00F43AF0"/>
    <w:rsid w:val="00F45D70"/>
    <w:rsid w:val="00F46998"/>
    <w:rsid w:val="00F47B51"/>
    <w:rsid w:val="00F502D5"/>
    <w:rsid w:val="00F54302"/>
    <w:rsid w:val="00F54F7E"/>
    <w:rsid w:val="00F5664B"/>
    <w:rsid w:val="00F5666F"/>
    <w:rsid w:val="00F56CB3"/>
    <w:rsid w:val="00F60785"/>
    <w:rsid w:val="00F610C2"/>
    <w:rsid w:val="00F62307"/>
    <w:rsid w:val="00F63DEF"/>
    <w:rsid w:val="00F6580F"/>
    <w:rsid w:val="00F65D1C"/>
    <w:rsid w:val="00F66A57"/>
    <w:rsid w:val="00F66C7F"/>
    <w:rsid w:val="00F66E07"/>
    <w:rsid w:val="00F71A89"/>
    <w:rsid w:val="00F722F5"/>
    <w:rsid w:val="00F72EAC"/>
    <w:rsid w:val="00F74D99"/>
    <w:rsid w:val="00F766D8"/>
    <w:rsid w:val="00F809AC"/>
    <w:rsid w:val="00F80B83"/>
    <w:rsid w:val="00F81FF5"/>
    <w:rsid w:val="00F821A6"/>
    <w:rsid w:val="00F82C88"/>
    <w:rsid w:val="00F91927"/>
    <w:rsid w:val="00F92656"/>
    <w:rsid w:val="00F934F7"/>
    <w:rsid w:val="00F9521C"/>
    <w:rsid w:val="00F96CA3"/>
    <w:rsid w:val="00F97B97"/>
    <w:rsid w:val="00FA2031"/>
    <w:rsid w:val="00FA559A"/>
    <w:rsid w:val="00FA616A"/>
    <w:rsid w:val="00FB0993"/>
    <w:rsid w:val="00FB1B28"/>
    <w:rsid w:val="00FB1CA7"/>
    <w:rsid w:val="00FC09E5"/>
    <w:rsid w:val="00FC1951"/>
    <w:rsid w:val="00FC25B4"/>
    <w:rsid w:val="00FC3C5E"/>
    <w:rsid w:val="00FC4D6D"/>
    <w:rsid w:val="00FC4EC4"/>
    <w:rsid w:val="00FC61E0"/>
    <w:rsid w:val="00FC693B"/>
    <w:rsid w:val="00FC6A8D"/>
    <w:rsid w:val="00FD10C3"/>
    <w:rsid w:val="00FD1D39"/>
    <w:rsid w:val="00FD264C"/>
    <w:rsid w:val="00FD51CA"/>
    <w:rsid w:val="00FD6333"/>
    <w:rsid w:val="00FE0C9A"/>
    <w:rsid w:val="00FE2000"/>
    <w:rsid w:val="00FE2670"/>
    <w:rsid w:val="00FE47B0"/>
    <w:rsid w:val="00FE512D"/>
    <w:rsid w:val="00FE6C74"/>
    <w:rsid w:val="00FE7F53"/>
    <w:rsid w:val="00FF0449"/>
    <w:rsid w:val="00FF05FB"/>
    <w:rsid w:val="00FF2420"/>
    <w:rsid w:val="00FF2946"/>
    <w:rsid w:val="00FF2F69"/>
    <w:rsid w:val="00FF3247"/>
    <w:rsid w:val="00FF3B81"/>
    <w:rsid w:val="00FF4A71"/>
    <w:rsid w:val="00FF72D7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o:colormru v:ext="edit" colors="#0b3d92"/>
    </o:shapedefaults>
    <o:shapelayout v:ext="edit">
      <o:idmap v:ext="edit" data="1"/>
    </o:shapelayout>
  </w:shapeDefaults>
  <w:decimalSymbol w:val=","/>
  <w:listSeparator w:val=";"/>
  <w14:docId w14:val="1F40D690"/>
  <w15:docId w15:val="{755985B4-3F25-473E-A9BB-25FFFCE7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814D9"/>
    <w:pPr>
      <w:spacing w:line="280" w:lineRule="atLeast"/>
      <w:jc w:val="both"/>
    </w:pPr>
    <w:rPr>
      <w:rFonts w:ascii="Calibri" w:hAnsi="Calibri"/>
      <w:lang w:val="en-GB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6F3E0B"/>
    <w:pPr>
      <w:keepNext/>
      <w:pageBreakBefore/>
      <w:widowControl w:val="0"/>
      <w:numPr>
        <w:numId w:val="1"/>
      </w:numPr>
      <w:tabs>
        <w:tab w:val="clear" w:pos="432"/>
      </w:tabs>
      <w:spacing w:before="280" w:after="140" w:line="240" w:lineRule="auto"/>
      <w:ind w:left="567" w:hanging="567"/>
      <w:outlineLvl w:val="0"/>
    </w:pPr>
    <w:rPr>
      <w:b/>
      <w:color w:val="000000"/>
      <w:kern w:val="28"/>
      <w:sz w:val="24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632174"/>
    <w:pPr>
      <w:keepNext/>
      <w:widowControl w:val="0"/>
      <w:numPr>
        <w:ilvl w:val="1"/>
        <w:numId w:val="1"/>
      </w:numPr>
      <w:spacing w:before="280" w:after="140"/>
      <w:ind w:left="567" w:hanging="567"/>
      <w:outlineLvl w:val="1"/>
    </w:pPr>
    <w:rPr>
      <w:b/>
      <w:color w:val="000000"/>
    </w:rPr>
  </w:style>
  <w:style w:type="paragraph" w:styleId="berschrift3">
    <w:name w:val="heading 3"/>
    <w:basedOn w:val="Standard"/>
    <w:next w:val="Standard"/>
    <w:uiPriority w:val="99"/>
    <w:qFormat/>
    <w:rsid w:val="00590474"/>
    <w:pPr>
      <w:keepNext/>
      <w:numPr>
        <w:ilvl w:val="2"/>
        <w:numId w:val="1"/>
      </w:numPr>
      <w:spacing w:before="280" w:after="140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locked/>
    <w:rsid w:val="006F3E0B"/>
    <w:rPr>
      <w:rFonts w:ascii="Calibri" w:hAnsi="Calibri"/>
      <w:b/>
      <w:color w:val="000000"/>
      <w:kern w:val="28"/>
      <w:sz w:val="24"/>
      <w:lang w:val="en-GB"/>
    </w:rPr>
  </w:style>
  <w:style w:type="character" w:customStyle="1" w:styleId="berschrift2Zchn">
    <w:name w:val="Überschrift 2 Zchn"/>
    <w:link w:val="berschrift2"/>
    <w:rsid w:val="00632174"/>
    <w:rPr>
      <w:rFonts w:ascii="Calibri" w:hAnsi="Calibri"/>
      <w:b/>
      <w:color w:val="000000"/>
      <w:lang w:val="en-GB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styleId="HTMLAdresse">
    <w:name w:val="HTML Address"/>
    <w:basedOn w:val="Standard"/>
    <w:rPr>
      <w:rFonts w:ascii="Verdana" w:hAnsi="Verdana"/>
      <w:i/>
      <w:iCs/>
      <w:color w:val="000000"/>
      <w:szCs w:val="24"/>
      <w:lang w:val="en-US" w:eastAsia="en-US"/>
    </w:rPr>
  </w:style>
  <w:style w:type="paragraph" w:customStyle="1" w:styleId="Hngend">
    <w:name w:val="Hängend"/>
    <w:basedOn w:val="Eingerckt"/>
    <w:qFormat/>
    <w:rsid w:val="006A7E79"/>
    <w:pPr>
      <w:ind w:hanging="454"/>
    </w:pPr>
    <w:rPr>
      <w:lang w:val="de-DE"/>
    </w:rPr>
  </w:style>
  <w:style w:type="paragraph" w:customStyle="1" w:styleId="Eingerckt">
    <w:name w:val="Eingerückt"/>
    <w:basedOn w:val="Standard"/>
    <w:rsid w:val="00632174"/>
    <w:pPr>
      <w:ind w:left="567"/>
    </w:pPr>
  </w:style>
  <w:style w:type="paragraph" w:styleId="HTMLVorformatiert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lang w:val="en-US" w:eastAsia="en-US"/>
    </w:rPr>
  </w:style>
  <w:style w:type="paragraph" w:styleId="StandardWeb">
    <w:name w:val="Normal (Web)"/>
    <w:basedOn w:val="Standard"/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Index1">
    <w:name w:val="index 1"/>
    <w:basedOn w:val="Standard"/>
    <w:next w:val="Standard"/>
    <w:autoRedefine/>
    <w:uiPriority w:val="99"/>
    <w:semiHidden/>
    <w:rsid w:val="00FC4EC4"/>
    <w:pPr>
      <w:tabs>
        <w:tab w:val="right" w:leader="dot" w:pos="9912"/>
      </w:tabs>
      <w:ind w:left="200" w:hanging="200"/>
    </w:pPr>
  </w:style>
  <w:style w:type="paragraph" w:styleId="Index2">
    <w:name w:val="index 2"/>
    <w:basedOn w:val="Standard"/>
    <w:next w:val="Standard"/>
    <w:autoRedefine/>
    <w:semiHidden/>
    <w:pPr>
      <w:ind w:left="400" w:hanging="200"/>
    </w:pPr>
  </w:style>
  <w:style w:type="paragraph" w:styleId="Index3">
    <w:name w:val="index 3"/>
    <w:basedOn w:val="Standard"/>
    <w:next w:val="Standard"/>
    <w:autoRedefine/>
    <w:semiHidden/>
    <w:pPr>
      <w:ind w:left="600" w:hanging="200"/>
    </w:pPr>
  </w:style>
  <w:style w:type="paragraph" w:styleId="Index4">
    <w:name w:val="index 4"/>
    <w:basedOn w:val="Standard"/>
    <w:next w:val="Standard"/>
    <w:autoRedefine/>
    <w:semiHidden/>
    <w:pPr>
      <w:ind w:left="800" w:hanging="200"/>
    </w:pPr>
  </w:style>
  <w:style w:type="paragraph" w:styleId="Index5">
    <w:name w:val="index 5"/>
    <w:basedOn w:val="Standard"/>
    <w:next w:val="Standard"/>
    <w:autoRedefine/>
    <w:semiHidden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pPr>
      <w:ind w:left="1800" w:hanging="200"/>
    </w:pPr>
  </w:style>
  <w:style w:type="paragraph" w:styleId="Verzeichnis1">
    <w:name w:val="toc 1"/>
    <w:basedOn w:val="Standard"/>
    <w:next w:val="Standard"/>
    <w:uiPriority w:val="39"/>
    <w:rsid w:val="00895A59"/>
    <w:pPr>
      <w:tabs>
        <w:tab w:val="right" w:leader="dot" w:pos="9923"/>
      </w:tabs>
      <w:spacing w:before="120" w:after="120"/>
    </w:pPr>
    <w:rPr>
      <w:b/>
    </w:rPr>
  </w:style>
  <w:style w:type="paragraph" w:styleId="Verzeichnis2">
    <w:name w:val="toc 2"/>
    <w:basedOn w:val="Standard"/>
    <w:next w:val="Standard"/>
    <w:uiPriority w:val="39"/>
    <w:rsid w:val="00A26DE4"/>
    <w:pPr>
      <w:tabs>
        <w:tab w:val="right" w:leader="dot" w:pos="9923"/>
      </w:tabs>
      <w:ind w:left="454"/>
    </w:pPr>
  </w:style>
  <w:style w:type="paragraph" w:styleId="Verzeichnis3">
    <w:name w:val="toc 3"/>
    <w:basedOn w:val="Standard"/>
    <w:next w:val="Standard"/>
    <w:uiPriority w:val="39"/>
    <w:rsid w:val="00492F32"/>
    <w:pPr>
      <w:tabs>
        <w:tab w:val="right" w:leader="dot" w:pos="9923"/>
      </w:tabs>
      <w:ind w:left="454"/>
    </w:pPr>
  </w:style>
  <w:style w:type="paragraph" w:styleId="Verzeichnis4">
    <w:name w:val="toc 4"/>
    <w:basedOn w:val="Standard"/>
    <w:next w:val="Standard"/>
    <w:autoRedefine/>
    <w:uiPriority w:val="39"/>
    <w:rsid w:val="00810F9D"/>
    <w:pPr>
      <w:tabs>
        <w:tab w:val="right" w:leader="dot" w:pos="9923"/>
      </w:tabs>
      <w:ind w:left="454"/>
    </w:pPr>
  </w:style>
  <w:style w:type="paragraph" w:styleId="Verzeichnis5">
    <w:name w:val="toc 5"/>
    <w:basedOn w:val="Standard"/>
    <w:next w:val="Standard"/>
    <w:autoRedefine/>
    <w:semiHidden/>
    <w:pPr>
      <w:ind w:left="800"/>
    </w:pPr>
    <w:rPr>
      <w:sz w:val="18"/>
    </w:rPr>
  </w:style>
  <w:style w:type="paragraph" w:styleId="Verzeichnis6">
    <w:name w:val="toc 6"/>
    <w:basedOn w:val="Standard"/>
    <w:next w:val="Standard"/>
    <w:autoRedefine/>
    <w:semiHidden/>
    <w:pPr>
      <w:ind w:left="1000"/>
    </w:pPr>
    <w:rPr>
      <w:sz w:val="18"/>
    </w:rPr>
  </w:style>
  <w:style w:type="paragraph" w:styleId="Verzeichnis7">
    <w:name w:val="toc 7"/>
    <w:basedOn w:val="Standard"/>
    <w:next w:val="Standard"/>
    <w:autoRedefine/>
    <w:semiHidden/>
    <w:pPr>
      <w:ind w:left="1200"/>
    </w:pPr>
    <w:rPr>
      <w:sz w:val="18"/>
    </w:rPr>
  </w:style>
  <w:style w:type="paragraph" w:styleId="Verzeichnis8">
    <w:name w:val="toc 8"/>
    <w:basedOn w:val="Standard"/>
    <w:next w:val="Standard"/>
    <w:autoRedefine/>
    <w:semiHidden/>
    <w:pPr>
      <w:ind w:left="1400"/>
    </w:pPr>
    <w:rPr>
      <w:sz w:val="18"/>
    </w:rPr>
  </w:style>
  <w:style w:type="paragraph" w:styleId="Verzeichnis9">
    <w:name w:val="toc 9"/>
    <w:basedOn w:val="Standard"/>
    <w:next w:val="Standard"/>
    <w:autoRedefine/>
    <w:semiHidden/>
    <w:pPr>
      <w:ind w:left="1600"/>
    </w:pPr>
    <w:rPr>
      <w:sz w:val="18"/>
    </w:rPr>
  </w:style>
  <w:style w:type="paragraph" w:styleId="Standardeinzug">
    <w:name w:val="Normal Indent"/>
    <w:basedOn w:val="Standard"/>
    <w:pPr>
      <w:ind w:left="708"/>
    </w:pPr>
  </w:style>
  <w:style w:type="paragraph" w:styleId="Funotentext">
    <w:name w:val="footnote text"/>
    <w:basedOn w:val="Standard"/>
    <w:semiHidden/>
    <w:pPr>
      <w:widowControl w:val="0"/>
      <w:tabs>
        <w:tab w:val="left" w:pos="254"/>
      </w:tabs>
    </w:pPr>
    <w:rPr>
      <w:color w:val="000000"/>
      <w:sz w:val="18"/>
    </w:rPr>
  </w:style>
  <w:style w:type="paragraph" w:styleId="Kommentartext">
    <w:name w:val="annotation text"/>
    <w:basedOn w:val="Standard"/>
    <w:semiHidden/>
    <w:pPr>
      <w:widowControl w:val="0"/>
      <w:tabs>
        <w:tab w:val="left" w:pos="254"/>
      </w:tabs>
    </w:pPr>
    <w:rPr>
      <w:rFonts w:ascii="Arial" w:hAnsi="Arial"/>
      <w:color w:val="000000"/>
    </w:rPr>
  </w:style>
  <w:style w:type="paragraph" w:styleId="Kopfzeile">
    <w:name w:val="header"/>
    <w:basedOn w:val="Standard"/>
    <w:rsid w:val="00CC3996"/>
    <w:pPr>
      <w:pBdr>
        <w:bottom w:val="single" w:sz="4" w:space="1" w:color="auto"/>
      </w:pBdr>
      <w:tabs>
        <w:tab w:val="center" w:pos="4961"/>
        <w:tab w:val="right" w:pos="9923"/>
      </w:tabs>
    </w:pPr>
    <w:rPr>
      <w:sz w:val="16"/>
    </w:rPr>
  </w:style>
  <w:style w:type="paragraph" w:styleId="Fuzeile">
    <w:name w:val="footer"/>
    <w:basedOn w:val="Standard"/>
    <w:rsid w:val="00CC3996"/>
    <w:pPr>
      <w:pBdr>
        <w:top w:val="single" w:sz="4" w:space="1" w:color="auto"/>
      </w:pBdr>
      <w:tabs>
        <w:tab w:val="center" w:pos="4961"/>
        <w:tab w:val="right" w:pos="9923"/>
      </w:tabs>
      <w:spacing w:line="240" w:lineRule="auto"/>
    </w:pPr>
    <w:rPr>
      <w:sz w:val="16"/>
    </w:rPr>
  </w:style>
  <w:style w:type="paragraph" w:styleId="Indexberschrift">
    <w:name w:val="index heading"/>
    <w:basedOn w:val="Standard"/>
    <w:next w:val="Index1"/>
    <w:semiHidden/>
    <w:rPr>
      <w:rFonts w:ascii="Arial" w:hAnsi="Arial"/>
      <w:b/>
    </w:rPr>
  </w:style>
  <w:style w:type="paragraph" w:styleId="Beschriftung">
    <w:name w:val="caption"/>
    <w:basedOn w:val="Standard"/>
    <w:next w:val="Standard"/>
    <w:qFormat/>
    <w:rsid w:val="002B29BE"/>
    <w:pPr>
      <w:spacing w:after="280"/>
    </w:pPr>
    <w:rPr>
      <w:i/>
      <w:sz w:val="18"/>
    </w:rPr>
  </w:style>
  <w:style w:type="paragraph" w:styleId="Abbildungsverzeichnis">
    <w:name w:val="table of figures"/>
    <w:basedOn w:val="Standard"/>
    <w:next w:val="Standard"/>
    <w:uiPriority w:val="99"/>
    <w:rsid w:val="0024250D"/>
    <w:pPr>
      <w:tabs>
        <w:tab w:val="right" w:leader="dot" w:pos="9923"/>
      </w:tabs>
      <w:ind w:left="400" w:hanging="400"/>
    </w:pPr>
  </w:style>
  <w:style w:type="paragraph" w:styleId="Umschlagabsenderadresse">
    <w:name w:val="envelope return"/>
    <w:basedOn w:val="Standard"/>
    <w:rPr>
      <w:rFonts w:ascii="Arial" w:hAnsi="Arial" w:cs="Arial"/>
    </w:rPr>
  </w:style>
  <w:style w:type="paragraph" w:styleId="Endnotentext">
    <w:name w:val="endnote text"/>
    <w:basedOn w:val="Standard"/>
    <w:semiHidden/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GB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/>
      <w:b/>
      <w:sz w:val="24"/>
    </w:rPr>
  </w:style>
  <w:style w:type="paragraph" w:styleId="Liste">
    <w:name w:val="List"/>
    <w:basedOn w:val="Standard"/>
    <w:pPr>
      <w:spacing w:after="100"/>
      <w:ind w:left="284" w:hanging="284"/>
    </w:pPr>
  </w:style>
  <w:style w:type="paragraph" w:styleId="Aufzhlungszeichen">
    <w:name w:val="List Bullet"/>
    <w:basedOn w:val="Standard"/>
    <w:autoRedefine/>
    <w:pPr>
      <w:numPr>
        <w:numId w:val="2"/>
      </w:numPr>
    </w:pPr>
  </w:style>
  <w:style w:type="paragraph" w:styleId="Listennummer">
    <w:name w:val="List Number"/>
    <w:basedOn w:val="Standard"/>
    <w:pPr>
      <w:numPr>
        <w:numId w:val="3"/>
      </w:numPr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Aufzhlungszeichen2">
    <w:name w:val="List Bullet 2"/>
    <w:basedOn w:val="Standard"/>
    <w:autoRedefine/>
    <w:pPr>
      <w:numPr>
        <w:numId w:val="4"/>
      </w:numPr>
    </w:pPr>
  </w:style>
  <w:style w:type="paragraph" w:styleId="Aufzhlungszeichen3">
    <w:name w:val="List Bullet 3"/>
    <w:basedOn w:val="Standard"/>
    <w:autoRedefine/>
    <w:pPr>
      <w:numPr>
        <w:numId w:val="5"/>
      </w:numPr>
    </w:pPr>
  </w:style>
  <w:style w:type="paragraph" w:styleId="Aufzhlungszeichen4">
    <w:name w:val="List Bullet 4"/>
    <w:basedOn w:val="Standard"/>
    <w:autoRedefine/>
    <w:uiPriority w:val="99"/>
    <w:pPr>
      <w:numPr>
        <w:numId w:val="6"/>
      </w:numPr>
    </w:pPr>
  </w:style>
  <w:style w:type="paragraph" w:styleId="Aufzhlungszeichen5">
    <w:name w:val="List Bullet 5"/>
    <w:basedOn w:val="Standard"/>
    <w:autoRedefine/>
    <w:pPr>
      <w:numPr>
        <w:numId w:val="7"/>
      </w:numPr>
    </w:pPr>
  </w:style>
  <w:style w:type="paragraph" w:styleId="Listennummer2">
    <w:name w:val="List Number 2"/>
    <w:basedOn w:val="Standard"/>
    <w:pPr>
      <w:numPr>
        <w:numId w:val="8"/>
      </w:numPr>
    </w:pPr>
  </w:style>
  <w:style w:type="paragraph" w:styleId="Listennummer3">
    <w:name w:val="List Number 3"/>
    <w:basedOn w:val="Standard"/>
    <w:pPr>
      <w:numPr>
        <w:numId w:val="9"/>
      </w:numPr>
    </w:pPr>
  </w:style>
  <w:style w:type="paragraph" w:styleId="Listennummer4">
    <w:name w:val="List Number 4"/>
    <w:basedOn w:val="Standard"/>
    <w:pPr>
      <w:numPr>
        <w:numId w:val="10"/>
      </w:numPr>
    </w:pPr>
  </w:style>
  <w:style w:type="paragraph" w:styleId="Listennummer5">
    <w:name w:val="List Number 5"/>
    <w:basedOn w:val="Standard"/>
    <w:pPr>
      <w:numPr>
        <w:numId w:val="11"/>
      </w:numPr>
    </w:pPr>
  </w:style>
  <w:style w:type="paragraph" w:styleId="Titel">
    <w:name w:val="Title"/>
    <w:basedOn w:val="Standard"/>
    <w:next w:val="Standard"/>
    <w:link w:val="TitelZchn"/>
    <w:qFormat/>
    <w:rsid w:val="00A26DE4"/>
    <w:pPr>
      <w:keepNext/>
      <w:keepLines/>
      <w:spacing w:before="280" w:after="140"/>
      <w:jc w:val="left"/>
      <w:outlineLvl w:val="0"/>
    </w:pPr>
    <w:rPr>
      <w:b/>
      <w:color w:val="000000"/>
      <w:kern w:val="28"/>
      <w:sz w:val="24"/>
    </w:rPr>
  </w:style>
  <w:style w:type="paragraph" w:styleId="Gruformel">
    <w:name w:val="Closing"/>
    <w:basedOn w:val="Standard"/>
    <w:pPr>
      <w:ind w:left="4252"/>
    </w:pPr>
  </w:style>
  <w:style w:type="paragraph" w:customStyle="1" w:styleId="Titelseite">
    <w:name w:val="Titelseite"/>
    <w:basedOn w:val="Standard"/>
    <w:qFormat/>
    <w:rsid w:val="009519D6"/>
    <w:pPr>
      <w:spacing w:line="560" w:lineRule="atLeast"/>
      <w:jc w:val="right"/>
    </w:pPr>
    <w:rPr>
      <w:b/>
      <w:sz w:val="40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Anrede">
    <w:name w:val="Salutation"/>
    <w:basedOn w:val="Standard"/>
    <w:next w:val="Standard"/>
    <w:rPr>
      <w:rFonts w:ascii="Verdana" w:hAnsi="Verdana"/>
      <w:color w:val="000000"/>
      <w:szCs w:val="24"/>
      <w:lang w:val="en-US" w:eastAsia="en-US"/>
    </w:rPr>
  </w:style>
  <w:style w:type="paragraph" w:styleId="Datum">
    <w:name w:val="Date"/>
    <w:basedOn w:val="Standard"/>
    <w:next w:val="Standard"/>
  </w:style>
  <w:style w:type="paragraph" w:styleId="Textkrper-Erstzeileneinzug">
    <w:name w:val="Body Text First Indent"/>
    <w:basedOn w:val="Standard"/>
    <w:rsid w:val="00DC33CB"/>
    <w:pPr>
      <w:spacing w:after="120"/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Fu-Endnotenberschrift">
    <w:name w:val="Note Heading"/>
    <w:basedOn w:val="Standard"/>
    <w:next w:val="Standard"/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okumentstruktur">
    <w:name w:val="Document Map"/>
    <w:basedOn w:val="Standard"/>
    <w:semiHidden/>
    <w:pPr>
      <w:shd w:val="clear" w:color="auto" w:fill="000080"/>
    </w:pPr>
  </w:style>
  <w:style w:type="paragraph" w:styleId="E-Mail-Signatur">
    <w:name w:val="E-mail Signature"/>
    <w:basedOn w:val="Standard"/>
    <w:rPr>
      <w:rFonts w:ascii="Verdana" w:hAnsi="Verdana"/>
      <w:color w:val="000000"/>
      <w:szCs w:val="24"/>
      <w:lang w:val="en-US" w:eastAsia="en-US"/>
    </w:rPr>
  </w:style>
  <w:style w:type="paragraph" w:styleId="Kommentarthema">
    <w:name w:val="annotation subject"/>
    <w:basedOn w:val="Kommentartext"/>
    <w:next w:val="Kommentartext"/>
    <w:semiHidden/>
    <w:pPr>
      <w:widowControl/>
      <w:tabs>
        <w:tab w:val="clear" w:pos="254"/>
      </w:tabs>
    </w:pPr>
    <w:rPr>
      <w:rFonts w:ascii="Tahoma" w:hAnsi="Tahoma"/>
      <w:b/>
      <w:bCs/>
      <w:color w:val="auto"/>
    </w:rPr>
  </w:style>
  <w:style w:type="paragraph" w:styleId="Sprechblasentext">
    <w:name w:val="Balloon Text"/>
    <w:basedOn w:val="Standard"/>
    <w:semiHidden/>
    <w:rPr>
      <w:rFonts w:cs="Tahoma"/>
      <w:sz w:val="16"/>
      <w:szCs w:val="16"/>
    </w:rPr>
  </w:style>
  <w:style w:type="paragraph" w:customStyle="1" w:styleId="Auflistung">
    <w:name w:val="Auflistung"/>
    <w:basedOn w:val="Standard"/>
    <w:link w:val="AuflistungZchn"/>
    <w:rsid w:val="00632174"/>
    <w:pPr>
      <w:numPr>
        <w:numId w:val="12"/>
      </w:numPr>
      <w:tabs>
        <w:tab w:val="clear" w:pos="879"/>
      </w:tabs>
      <w:spacing w:after="100"/>
      <w:ind w:left="567" w:hanging="397"/>
    </w:pPr>
    <w:rPr>
      <w:kern w:val="16"/>
    </w:rPr>
  </w:style>
  <w:style w:type="character" w:customStyle="1" w:styleId="AuflistungZchn">
    <w:name w:val="Auflistung Zchn"/>
    <w:link w:val="Auflistung"/>
    <w:rsid w:val="00632174"/>
    <w:rPr>
      <w:rFonts w:ascii="Calibri" w:hAnsi="Calibri"/>
      <w:kern w:val="16"/>
      <w:lang w:val="en-GB"/>
    </w:rPr>
  </w:style>
  <w:style w:type="paragraph" w:customStyle="1" w:styleId="Tabelle">
    <w:name w:val="Tabelle"/>
    <w:basedOn w:val="Standard"/>
    <w:rsid w:val="00AC5B49"/>
    <w:pPr>
      <w:keepNext/>
      <w:keepLines/>
      <w:tabs>
        <w:tab w:val="left" w:pos="2268"/>
      </w:tabs>
    </w:pPr>
    <w:rPr>
      <w:rFonts w:asciiTheme="minorHAnsi" w:hAnsiTheme="minorHAnsi"/>
      <w:b/>
      <w:color w:val="FFFFFF" w:themeColor="background1"/>
      <w:kern w:val="16"/>
    </w:rPr>
  </w:style>
  <w:style w:type="character" w:customStyle="1" w:styleId="FormatvorlageFettHintergrund1">
    <w:name w:val="Formatvorlage Fett Hintergrund 1"/>
    <w:basedOn w:val="Absatz-Standardschriftart"/>
    <w:rsid w:val="00AC5B49"/>
    <w:rPr>
      <w:rFonts w:asciiTheme="minorHAnsi" w:hAnsiTheme="minorHAnsi"/>
      <w:b/>
      <w:bCs/>
      <w:i w:val="0"/>
      <w:color w:val="FFFFFF" w:themeColor="background1"/>
      <w:sz w:val="20"/>
    </w:rPr>
  </w:style>
  <w:style w:type="paragraph" w:customStyle="1" w:styleId="Tabellezentriert">
    <w:name w:val="Tabelle_zentriert"/>
    <w:basedOn w:val="Tabelle"/>
    <w:pPr>
      <w:jc w:val="center"/>
    </w:pPr>
  </w:style>
  <w:style w:type="paragraph" w:customStyle="1" w:styleId="TabelleAuflistung">
    <w:name w:val="Tabelle_Auflistung"/>
    <w:basedOn w:val="Tabelle"/>
    <w:pPr>
      <w:numPr>
        <w:numId w:val="13"/>
      </w:numPr>
    </w:pPr>
  </w:style>
  <w:style w:type="paragraph" w:customStyle="1" w:styleId="Inhalt">
    <w:name w:val="Inhalt"/>
    <w:basedOn w:val="berschrift1"/>
    <w:pPr>
      <w:numPr>
        <w:numId w:val="0"/>
      </w:numPr>
      <w:outlineLvl w:val="9"/>
    </w:pPr>
  </w:style>
  <w:style w:type="paragraph" w:customStyle="1" w:styleId="Sonder">
    <w:name w:val="Sonder"/>
    <w:basedOn w:val="Standard"/>
    <w:pPr>
      <w:spacing w:after="100"/>
    </w:pPr>
    <w:rPr>
      <w:rFonts w:ascii="Helvetica" w:hAnsi="Helvetica"/>
      <w:kern w:val="16"/>
    </w:rPr>
  </w:style>
  <w:style w:type="paragraph" w:customStyle="1" w:styleId="Code">
    <w:name w:val="Code"/>
    <w:rsid w:val="00D8222F"/>
    <w:pPr>
      <w:snapToGrid w:val="0"/>
    </w:pPr>
    <w:rPr>
      <w:rFonts w:ascii="Consolas" w:hAnsi="Consolas"/>
      <w:noProof/>
      <w:sz w:val="18"/>
      <w:lang w:val="en-US"/>
    </w:rPr>
  </w:style>
  <w:style w:type="paragraph" w:customStyle="1" w:styleId="Aufzhlung">
    <w:name w:val="Aufzählung"/>
    <w:basedOn w:val="Standard"/>
    <w:rsid w:val="00632174"/>
    <w:pPr>
      <w:numPr>
        <w:numId w:val="14"/>
      </w:numPr>
      <w:tabs>
        <w:tab w:val="clear" w:pos="454"/>
      </w:tabs>
      <w:spacing w:after="100"/>
      <w:ind w:left="567" w:hanging="397"/>
    </w:pPr>
    <w:rPr>
      <w:kern w:val="16"/>
    </w:rPr>
  </w:style>
  <w:style w:type="character" w:styleId="Funotenzeichen">
    <w:name w:val="footnote reference"/>
    <w:semiHidden/>
    <w:rPr>
      <w:vertAlign w:val="superscript"/>
    </w:rPr>
  </w:style>
  <w:style w:type="character" w:styleId="Seitenzahl">
    <w:name w:val="page number"/>
    <w:rPr>
      <w:rFonts w:ascii="Tahoma" w:hAnsi="Tahoma" w:cs="Tahoma" w:hint="default"/>
      <w:sz w:val="20"/>
    </w:rPr>
  </w:style>
  <w:style w:type="table" w:styleId="TabelleEinfach1">
    <w:name w:val="Table Simple 1"/>
    <w:basedOn w:val="NormaleTabelle"/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Raster1">
    <w:name w:val="Table Grid 1"/>
    <w:basedOn w:val="NormaleTabell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3D-Effekt1">
    <w:name w:val="Table 3D effects 1"/>
    <w:basedOn w:val="NormaleTabell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646973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A4"/>
    <w:rsid w:val="00673B0B"/>
    <w:rPr>
      <w:rFonts w:cs="Eurostile LT Bold"/>
      <w:color w:val="000000"/>
      <w:sz w:val="18"/>
      <w:szCs w:val="18"/>
    </w:rPr>
  </w:style>
  <w:style w:type="character" w:styleId="Fett">
    <w:name w:val="Strong"/>
    <w:qFormat/>
    <w:rsid w:val="001D04EE"/>
    <w:rPr>
      <w:b/>
      <w:bCs/>
    </w:rPr>
  </w:style>
  <w:style w:type="paragraph" w:customStyle="1" w:styleId="Tabelle1">
    <w:name w:val="Tabelle_1"/>
    <w:basedOn w:val="Standard"/>
    <w:qFormat/>
    <w:rsid w:val="00692D2A"/>
  </w:style>
  <w:style w:type="paragraph" w:customStyle="1" w:styleId="Tabelle1r">
    <w:name w:val="Tabelle_1r"/>
    <w:basedOn w:val="Standard"/>
    <w:qFormat/>
    <w:rsid w:val="00692D2A"/>
    <w:pPr>
      <w:jc w:val="right"/>
    </w:pPr>
  </w:style>
  <w:style w:type="paragraph" w:customStyle="1" w:styleId="Zwischenberschrift">
    <w:name w:val="Zwischenüberschrift"/>
    <w:basedOn w:val="Standard"/>
    <w:next w:val="Standard"/>
    <w:uiPriority w:val="99"/>
    <w:qFormat/>
    <w:rsid w:val="00646973"/>
    <w:pPr>
      <w:keepNext/>
      <w:keepLines/>
      <w:spacing w:before="200" w:after="80"/>
    </w:pPr>
    <w:rPr>
      <w:b/>
    </w:rPr>
  </w:style>
  <w:style w:type="paragraph" w:customStyle="1" w:styleId="Testofumetto">
    <w:name w:val="Testo fumetto"/>
    <w:basedOn w:val="Standard"/>
    <w:semiHidden/>
    <w:rsid w:val="00A25EEC"/>
    <w:pPr>
      <w:spacing w:line="240" w:lineRule="auto"/>
      <w:jc w:val="left"/>
    </w:pPr>
    <w:rPr>
      <w:rFonts w:ascii="Tahoma" w:hAnsi="Tahoma" w:cs="Tahoma"/>
      <w:sz w:val="16"/>
      <w:szCs w:val="16"/>
      <w:lang w:val="it-IT" w:eastAsia="it-IT"/>
    </w:rPr>
  </w:style>
  <w:style w:type="paragraph" w:customStyle="1" w:styleId="Trennzeile">
    <w:name w:val="Trennzeile"/>
    <w:basedOn w:val="Standard"/>
    <w:qFormat/>
    <w:rsid w:val="00A31D44"/>
    <w:pPr>
      <w:spacing w:line="140" w:lineRule="atLeast"/>
    </w:pPr>
    <w:rPr>
      <w:sz w:val="2"/>
    </w:rPr>
  </w:style>
  <w:style w:type="paragraph" w:styleId="Textkrper">
    <w:name w:val="Body Text"/>
    <w:basedOn w:val="Standard"/>
    <w:link w:val="TextkrperZchn"/>
    <w:rsid w:val="007423E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7423E4"/>
    <w:rPr>
      <w:rFonts w:ascii="Calibri" w:hAnsi="Calibri"/>
      <w:lang w:val="en-GB"/>
    </w:rPr>
  </w:style>
  <w:style w:type="paragraph" w:styleId="NurText">
    <w:name w:val="Plain Text"/>
    <w:basedOn w:val="Standard"/>
    <w:link w:val="NurTextZchn"/>
    <w:rsid w:val="007423E4"/>
    <w:pPr>
      <w:spacing w:line="240" w:lineRule="auto"/>
      <w:jc w:val="left"/>
    </w:pPr>
    <w:rPr>
      <w:rFonts w:ascii="Courier New" w:hAnsi="Courier New"/>
      <w:lang w:val="it-IT" w:eastAsia="it-IT"/>
    </w:rPr>
  </w:style>
  <w:style w:type="character" w:customStyle="1" w:styleId="NurTextZchn">
    <w:name w:val="Nur Text Zchn"/>
    <w:basedOn w:val="Absatz-Standardschriftart"/>
    <w:link w:val="NurText"/>
    <w:rsid w:val="007423E4"/>
    <w:rPr>
      <w:rFonts w:ascii="Courier New" w:hAnsi="Courier New"/>
      <w:lang w:val="it-IT" w:eastAsia="it-IT"/>
    </w:rPr>
  </w:style>
  <w:style w:type="character" w:customStyle="1" w:styleId="TitelZchn">
    <w:name w:val="Titel Zchn"/>
    <w:basedOn w:val="Absatz-Standardschriftart"/>
    <w:link w:val="Titel"/>
    <w:rsid w:val="006F7CD9"/>
    <w:rPr>
      <w:rFonts w:ascii="Calibri" w:hAnsi="Calibri"/>
      <w:b/>
      <w:color w:val="000000"/>
      <w:kern w:val="28"/>
      <w:sz w:val="24"/>
      <w:lang w:val="en-GB"/>
    </w:rPr>
  </w:style>
  <w:style w:type="paragraph" w:customStyle="1" w:styleId="Titel2Seite">
    <w:name w:val="Titel 2. Seite"/>
    <w:basedOn w:val="Standard"/>
    <w:uiPriority w:val="99"/>
    <w:rsid w:val="009B4A12"/>
    <w:rPr>
      <w:rFonts w:cs="Calibri"/>
      <w:sz w:val="32"/>
      <w:szCs w:val="32"/>
    </w:rPr>
  </w:style>
  <w:style w:type="paragraph" w:customStyle="1" w:styleId="TechnischeDaten">
    <w:name w:val="Technische Daten"/>
    <w:basedOn w:val="Standard"/>
    <w:uiPriority w:val="99"/>
    <w:rsid w:val="001B4259"/>
    <w:pPr>
      <w:tabs>
        <w:tab w:val="left" w:pos="2381"/>
      </w:tabs>
      <w:spacing w:after="80"/>
      <w:ind w:left="2381" w:hanging="2381"/>
      <w:jc w:val="left"/>
    </w:pPr>
    <w:rPr>
      <w:rFonts w:cs="Calibri"/>
      <w:szCs w:val="22"/>
    </w:rPr>
  </w:style>
  <w:style w:type="paragraph" w:customStyle="1" w:styleId="Farbflche">
    <w:name w:val="Farbfläche"/>
    <w:basedOn w:val="Standard"/>
    <w:qFormat/>
    <w:rsid w:val="00D634B4"/>
    <w:pPr>
      <w:pBdr>
        <w:top w:val="single" w:sz="8" w:space="3" w:color="auto"/>
        <w:left w:val="single" w:sz="8" w:space="4" w:color="auto"/>
        <w:bottom w:val="single" w:sz="8" w:space="6" w:color="auto"/>
        <w:right w:val="single" w:sz="8" w:space="4" w:color="auto"/>
      </w:pBdr>
      <w:shd w:val="clear" w:color="auto" w:fill="FFC000"/>
      <w:ind w:right="4536"/>
    </w:pPr>
    <w:rPr>
      <w:rFonts w:asciiTheme="minorHAnsi" w:hAnsiTheme="minorHAnsi" w:cs="Calibri"/>
      <w:b/>
      <w:sz w:val="24"/>
    </w:rPr>
  </w:style>
  <w:style w:type="paragraph" w:customStyle="1" w:styleId="EinfAbs">
    <w:name w:val="[Einf. Abs.]"/>
    <w:basedOn w:val="Standard"/>
    <w:uiPriority w:val="99"/>
    <w:rsid w:val="00EA1E1C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Segoe UI" w:hAnsi="Segoe UI" w:cs="Segoe UI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EA1E1C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455310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41933"/>
    <w:rPr>
      <w:color w:val="605E5C"/>
      <w:shd w:val="clear" w:color="auto" w:fill="E1DFDD"/>
    </w:rPr>
  </w:style>
  <w:style w:type="paragraph" w:customStyle="1" w:styleId="Default">
    <w:name w:val="Default"/>
    <w:rsid w:val="004B455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i4j.com/1.2/pins/model-cm3-plus-rev1.htm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e.wikipedia.org/wiki/Raspberry_P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aspberrypi.org/forums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pi4j.com/1.2/pins/model-cm3-plus-rev1.html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elinux.org/RPi_BCM2835_GPIOs" TargetMode="External"/><Relationship Id="rId14" Type="http://schemas.openxmlformats.org/officeDocument/2006/relationships/hyperlink" Target="https://en.wikipedia.org/wiki/USB_On-The-Go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AZY%20AXXESS%20Projektgruppe\Identec%20Meeting-Notes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58863-96A7-4984-8BB1-47372CA3C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Identec Meeting-Notes.dot</Template>
  <TotalTime>0</TotalTime>
  <Pages>13</Pages>
  <Words>1418</Words>
  <Characters>9411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IDENTEC Solutions GmbH</Company>
  <LinksUpToDate>false</LinksUpToDate>
  <CharactersWithSpaces>10808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Dewald</dc:creator>
  <cp:lastModifiedBy>Carsten Jaeschke</cp:lastModifiedBy>
  <cp:revision>65</cp:revision>
  <cp:lastPrinted>2019-08-30T08:13:00Z</cp:lastPrinted>
  <dcterms:created xsi:type="dcterms:W3CDTF">2020-02-07T09:43:00Z</dcterms:created>
  <dcterms:modified xsi:type="dcterms:W3CDTF">2020-02-07T14:28:00Z</dcterms:modified>
</cp:coreProperties>
</file>